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B6" w:rsidRPr="007A1655" w:rsidRDefault="007E13A8" w:rsidP="007A1655">
      <w:pPr>
        <w:spacing w:line="360" w:lineRule="auto"/>
        <w:jc w:val="both"/>
        <w:outlineLvl w:val="0"/>
        <w:rPr>
          <w:rFonts w:ascii="Arial" w:eastAsia="Arial Unicode MS" w:hAnsi="Arial" w:cs="Arial"/>
          <w:color w:val="000000"/>
        </w:rPr>
      </w:pPr>
      <w:r w:rsidRPr="007A1655">
        <w:rPr>
          <w:rFonts w:ascii="Arial" w:eastAsia="Arial Unicode MS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-838200</wp:posOffset>
            </wp:positionV>
            <wp:extent cx="1619250" cy="1150872"/>
            <wp:effectExtent l="0" t="0" r="0" b="0"/>
            <wp:wrapNone/>
            <wp:docPr id="2" name="Picture 2" descr="Y:\Marketing &amp; Communications\Logos\Amherst Logo &amp; Branding\Amherst_logo_Stacked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rketing &amp; Communications\Logos\Amherst Logo &amp; Branding\Amherst_logo_Stacked_POS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98" cy="11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6C" w:rsidRPr="007A1655" w:rsidRDefault="00FC08E2" w:rsidP="005149F1">
      <w:pPr>
        <w:spacing w:line="360" w:lineRule="auto"/>
        <w:ind w:left="5760" w:hanging="5760"/>
        <w:jc w:val="center"/>
        <w:outlineLvl w:val="0"/>
        <w:rPr>
          <w:rFonts w:ascii="Arial" w:eastAsia="Arial Unicode MS" w:hAnsi="Arial" w:cs="Arial"/>
          <w:b/>
          <w:sz w:val="28"/>
          <w:szCs w:val="28"/>
        </w:rPr>
      </w:pPr>
      <w:r w:rsidRPr="007A1655">
        <w:rPr>
          <w:rFonts w:ascii="Arial" w:eastAsia="Arial Unicode MS" w:hAnsi="Arial" w:cs="Arial"/>
          <w:b/>
          <w:sz w:val="28"/>
          <w:szCs w:val="28"/>
        </w:rPr>
        <w:t>Years 7-9</w:t>
      </w:r>
    </w:p>
    <w:p w:rsidR="007A1655" w:rsidRPr="007A1655" w:rsidRDefault="007A1655" w:rsidP="005149F1">
      <w:pPr>
        <w:spacing w:line="360" w:lineRule="auto"/>
        <w:ind w:left="5760" w:hanging="5760"/>
        <w:jc w:val="center"/>
        <w:outlineLvl w:val="0"/>
        <w:rPr>
          <w:rFonts w:ascii="Arial" w:eastAsia="Arial Unicode MS" w:hAnsi="Arial" w:cs="Arial"/>
          <w:b/>
          <w:sz w:val="28"/>
          <w:szCs w:val="28"/>
        </w:rPr>
      </w:pPr>
      <w:r w:rsidRPr="007A1655">
        <w:rPr>
          <w:rFonts w:ascii="Arial" w:eastAsia="Arial Unicode MS" w:hAnsi="Arial" w:cs="Arial"/>
          <w:b/>
          <w:sz w:val="28"/>
          <w:szCs w:val="28"/>
        </w:rPr>
        <w:t>Reading List</w:t>
      </w:r>
    </w:p>
    <w:p w:rsidR="00CF1D6C" w:rsidRPr="007A1655" w:rsidRDefault="00CF1D6C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val="single"/>
        </w:rPr>
      </w:pPr>
    </w:p>
    <w:p w:rsidR="00E83D13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English</w:t>
      </w:r>
    </w:p>
    <w:p w:rsidR="00C46901" w:rsidRPr="007A1655" w:rsidRDefault="00C46901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  <w:u w:val="single"/>
        </w:rPr>
      </w:pPr>
      <w:r w:rsidRPr="007A1655">
        <w:rPr>
          <w:rFonts w:ascii="Arial" w:eastAsia="Arial Unicode MS" w:hAnsi="Arial" w:cs="Arial"/>
          <w:b/>
          <w:u w:val="single"/>
        </w:rPr>
        <w:t>Reading for Pleasure</w:t>
      </w:r>
    </w:p>
    <w:p w:rsidR="00C46901" w:rsidRPr="007A1655" w:rsidRDefault="00C46901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</w:p>
    <w:p w:rsidR="00C46901" w:rsidRPr="007A1655" w:rsidRDefault="00C46901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Carnegie Shortlist 2019</w:t>
      </w:r>
      <w:bookmarkStart w:id="0" w:name="_GoBack"/>
      <w:bookmarkEnd w:id="0"/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 xml:space="preserve">The Poet </w:t>
      </w:r>
      <w:proofErr w:type="gramStart"/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>X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 xml:space="preserve">  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proofErr w:type="gramEnd"/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color w:val="000000" w:themeColor="text1"/>
          <w:lang w:val="en-GB" w:eastAsia="en-GB"/>
        </w:rPr>
        <w:t>Elizabeth Acevedo</w:t>
      </w:r>
      <w:r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 xml:space="preserve">Rebound 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color w:val="000000" w:themeColor="text1"/>
          <w:lang w:val="en-GB" w:eastAsia="en-GB"/>
        </w:rPr>
        <w:t>Kwame Alexander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>The House with Chicken Legs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color w:val="000000" w:themeColor="text1"/>
          <w:lang w:val="en-GB" w:eastAsia="en-GB"/>
        </w:rPr>
        <w:t>Sophie Anderson</w:t>
      </w:r>
    </w:p>
    <w:p w:rsidR="00C46901" w:rsidRPr="007A1655" w:rsidRDefault="00DC35B9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>Bone Talk</w:t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ab/>
      </w:r>
      <w:r w:rsidR="00C46901" w:rsidRPr="007A1655">
        <w:rPr>
          <w:rFonts w:ascii="Arial" w:hAnsi="Arial" w:cs="Arial"/>
          <w:bCs/>
          <w:color w:val="000000" w:themeColor="text1"/>
          <w:lang w:val="en-GB" w:eastAsia="en-GB"/>
        </w:rPr>
        <w:t xml:space="preserve">Candy </w:t>
      </w:r>
      <w:proofErr w:type="spellStart"/>
      <w:r w:rsidR="00C46901" w:rsidRPr="007A1655">
        <w:rPr>
          <w:rFonts w:ascii="Arial" w:hAnsi="Arial" w:cs="Arial"/>
          <w:bCs/>
          <w:color w:val="000000" w:themeColor="text1"/>
          <w:lang w:val="en-GB" w:eastAsia="en-GB"/>
        </w:rPr>
        <w:t>Gourlay</w:t>
      </w:r>
      <w:proofErr w:type="spellEnd"/>
      <w:r w:rsidR="00C46901"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 xml:space="preserve">A </w:t>
      </w:r>
      <w:proofErr w:type="spellStart"/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>Skinful</w:t>
      </w:r>
      <w:proofErr w:type="spellEnd"/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 xml:space="preserve"> of Shadows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color w:val="000000" w:themeColor="text1"/>
          <w:lang w:val="en-GB" w:eastAsia="en-GB"/>
        </w:rPr>
        <w:t xml:space="preserve">Frances </w:t>
      </w:r>
      <w:proofErr w:type="spellStart"/>
      <w:r w:rsidRPr="007A1655">
        <w:rPr>
          <w:rFonts w:ascii="Arial" w:hAnsi="Arial" w:cs="Arial"/>
          <w:bCs/>
          <w:color w:val="000000" w:themeColor="text1"/>
          <w:lang w:val="en-GB" w:eastAsia="en-GB"/>
        </w:rPr>
        <w:t>Hardinge</w:t>
      </w:r>
      <w:proofErr w:type="spellEnd"/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>Things A Bright Girl Can Do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color w:val="000000" w:themeColor="text1"/>
          <w:lang w:val="en-GB" w:eastAsia="en-GB"/>
        </w:rPr>
        <w:t>Sally Nicholls</w:t>
      </w:r>
      <w:r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 xml:space="preserve">Long Way Down 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bCs/>
          <w:color w:val="000000" w:themeColor="text1"/>
          <w:lang w:val="en-GB" w:eastAsia="en-GB"/>
        </w:rPr>
        <w:t>Jason Reynolds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color w:val="000000" w:themeColor="text1"/>
          <w:lang w:val="en-GB" w:eastAsia="en-GB"/>
        </w:rPr>
      </w:pPr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 xml:space="preserve">The Land of </w:t>
      </w:r>
      <w:proofErr w:type="spellStart"/>
      <w:r w:rsidRPr="007A1655">
        <w:rPr>
          <w:rFonts w:ascii="Arial" w:hAnsi="Arial" w:cs="Arial"/>
          <w:bCs/>
          <w:i/>
          <w:iCs/>
          <w:color w:val="000000" w:themeColor="text1"/>
          <w:lang w:val="en-GB" w:eastAsia="en-GB"/>
        </w:rPr>
        <w:t>Neverendings</w:t>
      </w:r>
      <w:proofErr w:type="spellEnd"/>
      <w:r w:rsidR="00DC35B9"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="00DC35B9" w:rsidRPr="007A1655">
        <w:rPr>
          <w:rFonts w:ascii="Arial" w:hAnsi="Arial" w:cs="Arial"/>
          <w:color w:val="000000" w:themeColor="text1"/>
          <w:lang w:val="en-GB" w:eastAsia="en-GB"/>
        </w:rPr>
        <w:tab/>
      </w:r>
      <w:r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7A1655">
        <w:rPr>
          <w:rFonts w:ascii="Arial" w:hAnsi="Arial" w:cs="Arial"/>
          <w:bCs/>
          <w:color w:val="000000" w:themeColor="text1"/>
          <w:lang w:val="en-GB" w:eastAsia="en-GB"/>
        </w:rPr>
        <w:t>Kate Saunders</w:t>
      </w:r>
      <w:r w:rsidRPr="007A1655">
        <w:rPr>
          <w:rFonts w:ascii="Arial" w:hAnsi="Arial" w:cs="Arial"/>
          <w:color w:val="000000" w:themeColor="text1"/>
          <w:lang w:val="en-GB" w:eastAsia="en-GB"/>
        </w:rPr>
        <w:t xml:space="preserve"> </w:t>
      </w:r>
    </w:p>
    <w:p w:rsidR="00C46901" w:rsidRPr="007A1655" w:rsidRDefault="00C46901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</w:p>
    <w:p w:rsidR="00A24457" w:rsidRPr="007A1655" w:rsidRDefault="00A24457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  <w:u w:val="single"/>
        </w:rPr>
      </w:pPr>
    </w:p>
    <w:p w:rsidR="00A24457" w:rsidRPr="007A1655" w:rsidRDefault="00A24457" w:rsidP="00A24457">
      <w:pPr>
        <w:spacing w:line="360" w:lineRule="auto"/>
        <w:jc w:val="both"/>
        <w:rPr>
          <w:rFonts w:ascii="Arial" w:hAnsi="Arial" w:cs="Arial"/>
          <w:b/>
          <w:lang w:eastAsia="en-GB"/>
        </w:rPr>
      </w:pPr>
      <w:r w:rsidRPr="007A1655">
        <w:rPr>
          <w:rFonts w:ascii="Arial" w:hAnsi="Arial" w:cs="Arial"/>
          <w:b/>
          <w:lang w:eastAsia="en-GB"/>
        </w:rPr>
        <w:t>Carnegie Shortlist 2018</w:t>
      </w:r>
    </w:p>
    <w:p w:rsidR="00A24457" w:rsidRPr="007A1655" w:rsidRDefault="00A24457" w:rsidP="00A24457">
      <w:pPr>
        <w:spacing w:line="360" w:lineRule="auto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>Wed Wabbit</w:t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r w:rsidR="00D1518E" w:rsidRPr="007A1655">
        <w:rPr>
          <w:rFonts w:ascii="Arial" w:hAnsi="Arial" w:cs="Arial"/>
          <w:i/>
          <w:iCs/>
          <w:lang w:eastAsia="en-GB"/>
        </w:rPr>
        <w:tab/>
      </w:r>
      <w:proofErr w:type="spellStart"/>
      <w:r w:rsidR="00D1518E" w:rsidRPr="007A1655">
        <w:rPr>
          <w:rFonts w:ascii="Arial" w:hAnsi="Arial" w:cs="Arial"/>
          <w:lang w:eastAsia="en-GB"/>
        </w:rPr>
        <w:t>Lissa</w:t>
      </w:r>
      <w:proofErr w:type="spellEnd"/>
      <w:r w:rsidR="00D1518E" w:rsidRPr="007A1655">
        <w:rPr>
          <w:rFonts w:ascii="Arial" w:hAnsi="Arial" w:cs="Arial"/>
          <w:lang w:eastAsia="en-GB"/>
        </w:rPr>
        <w:t xml:space="preserve"> Evans  </w:t>
      </w:r>
      <w:r w:rsidR="00D1518E" w:rsidRPr="007A1655">
        <w:rPr>
          <w:rFonts w:ascii="Arial" w:hAnsi="Arial" w:cs="Arial"/>
          <w:i/>
          <w:iCs/>
          <w:sz w:val="20"/>
          <w:szCs w:val="20"/>
          <w:lang w:eastAsia="en-GB"/>
        </w:rPr>
        <w:t xml:space="preserve"> </w:t>
      </w:r>
    </w:p>
    <w:p w:rsidR="00A24457" w:rsidRPr="007A1655" w:rsidRDefault="00A24457" w:rsidP="00A24457">
      <w:pPr>
        <w:spacing w:line="360" w:lineRule="auto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 xml:space="preserve">After the </w:t>
      </w:r>
      <w:proofErr w:type="gramStart"/>
      <w:r w:rsidRPr="007A1655">
        <w:rPr>
          <w:rFonts w:ascii="Arial" w:hAnsi="Arial" w:cs="Arial"/>
          <w:i/>
          <w:iCs/>
          <w:lang w:eastAsia="en-GB"/>
        </w:rPr>
        <w:t>Fire</w:t>
      </w:r>
      <w:r w:rsidRPr="007A1655">
        <w:rPr>
          <w:rFonts w:ascii="Arial" w:hAnsi="Arial" w:cs="Arial"/>
          <w:lang w:eastAsia="en-GB"/>
        </w:rPr>
        <w:t xml:space="preserve">  </w:t>
      </w:r>
      <w:r w:rsidR="00D1518E" w:rsidRPr="007A1655">
        <w:rPr>
          <w:rFonts w:ascii="Arial" w:hAnsi="Arial" w:cs="Arial"/>
          <w:lang w:eastAsia="en-GB"/>
        </w:rPr>
        <w:tab/>
      </w:r>
      <w:proofErr w:type="gramEnd"/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  <w:t>Will Hill</w:t>
      </w:r>
    </w:p>
    <w:p w:rsidR="00A24457" w:rsidRPr="007A1655" w:rsidRDefault="00A24457" w:rsidP="00A24457">
      <w:pPr>
        <w:spacing w:line="360" w:lineRule="auto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 xml:space="preserve">Where the World </w:t>
      </w:r>
      <w:proofErr w:type="gramStart"/>
      <w:r w:rsidRPr="007A1655">
        <w:rPr>
          <w:rFonts w:ascii="Arial" w:hAnsi="Arial" w:cs="Arial"/>
          <w:i/>
          <w:iCs/>
          <w:lang w:eastAsia="en-GB"/>
        </w:rPr>
        <w:t>Ends</w:t>
      </w:r>
      <w:r w:rsidRPr="007A1655">
        <w:rPr>
          <w:rFonts w:ascii="Arial" w:hAnsi="Arial" w:cs="Arial"/>
          <w:lang w:eastAsia="en-GB"/>
        </w:rPr>
        <w:t xml:space="preserve">  </w:t>
      </w:r>
      <w:r w:rsidR="00D1518E" w:rsidRPr="007A1655">
        <w:rPr>
          <w:rFonts w:ascii="Arial" w:hAnsi="Arial" w:cs="Arial"/>
          <w:lang w:eastAsia="en-GB"/>
        </w:rPr>
        <w:tab/>
      </w:r>
      <w:proofErr w:type="gramEnd"/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  <w:t xml:space="preserve">Geraldine </w:t>
      </w:r>
      <w:proofErr w:type="spellStart"/>
      <w:r w:rsidR="00D1518E" w:rsidRPr="007A1655">
        <w:rPr>
          <w:rFonts w:ascii="Arial" w:hAnsi="Arial" w:cs="Arial"/>
          <w:lang w:eastAsia="en-GB"/>
        </w:rPr>
        <w:t>McCaughrean</w:t>
      </w:r>
      <w:proofErr w:type="spellEnd"/>
      <w:r w:rsidR="00D1518E" w:rsidRPr="007A1655">
        <w:rPr>
          <w:rFonts w:ascii="Arial" w:hAnsi="Arial" w:cs="Arial"/>
          <w:lang w:eastAsia="en-GB"/>
        </w:rPr>
        <w:t xml:space="preserve"> </w:t>
      </w:r>
    </w:p>
    <w:p w:rsidR="00A24457" w:rsidRPr="007A1655" w:rsidRDefault="00A24457" w:rsidP="00A24457">
      <w:pPr>
        <w:spacing w:line="360" w:lineRule="auto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>Rook</w:t>
      </w:r>
      <w:r w:rsidRPr="007A1655">
        <w:rPr>
          <w:rFonts w:ascii="Arial" w:hAnsi="Arial" w:cs="Arial"/>
          <w:lang w:eastAsia="en-GB"/>
        </w:rPr>
        <w:t xml:space="preserve"> </w:t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</w:r>
      <w:r w:rsidR="00D1518E" w:rsidRPr="007A1655">
        <w:rPr>
          <w:rFonts w:ascii="Arial" w:hAnsi="Arial" w:cs="Arial"/>
          <w:lang w:eastAsia="en-GB"/>
        </w:rPr>
        <w:tab/>
        <w:t>Anthony McGowan</w:t>
      </w:r>
    </w:p>
    <w:p w:rsidR="00A24457" w:rsidRPr="007A1655" w:rsidRDefault="00D1518E" w:rsidP="00A24457">
      <w:pPr>
        <w:spacing w:line="360" w:lineRule="auto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>Release</w:t>
      </w:r>
      <w:r w:rsidRPr="007A1655">
        <w:rPr>
          <w:rFonts w:ascii="Arial" w:hAnsi="Arial" w:cs="Arial"/>
          <w:lang w:eastAsia="en-GB"/>
        </w:rPr>
        <w:t xml:space="preserve"> </w:t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  <w:t xml:space="preserve"> Patrick Ness </w:t>
      </w:r>
    </w:p>
    <w:p w:rsidR="00A24457" w:rsidRPr="007A1655" w:rsidRDefault="00D1518E" w:rsidP="00A24457">
      <w:pPr>
        <w:spacing w:line="360" w:lineRule="auto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 xml:space="preserve">Saint </w:t>
      </w:r>
      <w:proofErr w:type="gramStart"/>
      <w:r w:rsidRPr="007A1655">
        <w:rPr>
          <w:rFonts w:ascii="Arial" w:hAnsi="Arial" w:cs="Arial"/>
          <w:i/>
          <w:iCs/>
          <w:lang w:eastAsia="en-GB"/>
        </w:rPr>
        <w:t>Death</w:t>
      </w:r>
      <w:r w:rsidRPr="007A1655">
        <w:rPr>
          <w:rFonts w:ascii="Arial" w:hAnsi="Arial" w:cs="Arial"/>
          <w:lang w:eastAsia="en-GB"/>
        </w:rPr>
        <w:t xml:space="preserve">  </w:t>
      </w:r>
      <w:r w:rsidRPr="007A1655">
        <w:rPr>
          <w:rFonts w:ascii="Arial" w:hAnsi="Arial" w:cs="Arial"/>
          <w:lang w:eastAsia="en-GB"/>
        </w:rPr>
        <w:tab/>
      </w:r>
      <w:proofErr w:type="gramEnd"/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  <w:t>Marcus Sedgwick</w:t>
      </w:r>
      <w:r w:rsidR="00A24457" w:rsidRPr="007A1655">
        <w:rPr>
          <w:rFonts w:ascii="Arial" w:hAnsi="Arial" w:cs="Arial"/>
          <w:lang w:eastAsia="en-GB"/>
        </w:rPr>
        <w:t xml:space="preserve"> </w:t>
      </w:r>
    </w:p>
    <w:p w:rsidR="00A24457" w:rsidRPr="007A1655" w:rsidRDefault="00D1518E" w:rsidP="00A24457">
      <w:pPr>
        <w:spacing w:line="360" w:lineRule="auto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 xml:space="preserve">The Hate U </w:t>
      </w:r>
      <w:proofErr w:type="gramStart"/>
      <w:r w:rsidRPr="007A1655">
        <w:rPr>
          <w:rFonts w:ascii="Arial" w:hAnsi="Arial" w:cs="Arial"/>
          <w:i/>
          <w:iCs/>
          <w:lang w:eastAsia="en-GB"/>
        </w:rPr>
        <w:t>Give</w:t>
      </w:r>
      <w:r w:rsidRPr="007A1655">
        <w:rPr>
          <w:rFonts w:ascii="Arial" w:hAnsi="Arial" w:cs="Arial"/>
          <w:lang w:eastAsia="en-GB"/>
        </w:rPr>
        <w:t xml:space="preserve">  </w:t>
      </w:r>
      <w:r w:rsidRPr="007A1655">
        <w:rPr>
          <w:rFonts w:ascii="Arial" w:hAnsi="Arial" w:cs="Arial"/>
          <w:lang w:eastAsia="en-GB"/>
        </w:rPr>
        <w:tab/>
      </w:r>
      <w:proofErr w:type="gramEnd"/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  <w:t xml:space="preserve">Angie Thomas </w:t>
      </w:r>
    </w:p>
    <w:p w:rsidR="00A24457" w:rsidRPr="007A1655" w:rsidRDefault="00D1518E" w:rsidP="00A24457">
      <w:pPr>
        <w:spacing w:line="360" w:lineRule="auto"/>
        <w:rPr>
          <w:rFonts w:ascii="Arial" w:hAnsi="Arial" w:cs="Arial"/>
          <w:sz w:val="20"/>
          <w:szCs w:val="20"/>
          <w:lang w:eastAsia="en-GB"/>
        </w:rPr>
      </w:pPr>
      <w:r w:rsidRPr="007A1655">
        <w:rPr>
          <w:rFonts w:ascii="Arial" w:hAnsi="Arial" w:cs="Arial"/>
          <w:i/>
          <w:iCs/>
          <w:lang w:eastAsia="en-GB"/>
        </w:rPr>
        <w:t xml:space="preserve">Beyond the Bright </w:t>
      </w:r>
      <w:proofErr w:type="gramStart"/>
      <w:r w:rsidRPr="007A1655">
        <w:rPr>
          <w:rFonts w:ascii="Arial" w:hAnsi="Arial" w:cs="Arial"/>
          <w:i/>
          <w:iCs/>
          <w:lang w:eastAsia="en-GB"/>
        </w:rPr>
        <w:t>Sea</w:t>
      </w:r>
      <w:r w:rsidRPr="007A1655">
        <w:rPr>
          <w:rFonts w:ascii="Arial" w:hAnsi="Arial" w:cs="Arial"/>
          <w:lang w:eastAsia="en-GB"/>
        </w:rPr>
        <w:t xml:space="preserve">  </w:t>
      </w:r>
      <w:r w:rsidRPr="007A1655">
        <w:rPr>
          <w:rFonts w:ascii="Arial" w:hAnsi="Arial" w:cs="Arial"/>
          <w:lang w:eastAsia="en-GB"/>
        </w:rPr>
        <w:tab/>
      </w:r>
      <w:proofErr w:type="gramEnd"/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ab/>
      </w:r>
      <w:r w:rsidR="00A24457" w:rsidRPr="007A1655">
        <w:rPr>
          <w:rFonts w:ascii="Arial" w:hAnsi="Arial" w:cs="Arial"/>
          <w:lang w:eastAsia="en-GB"/>
        </w:rPr>
        <w:t xml:space="preserve">Lauren </w:t>
      </w:r>
      <w:proofErr w:type="spellStart"/>
      <w:r w:rsidR="00A24457" w:rsidRPr="007A1655">
        <w:rPr>
          <w:rFonts w:ascii="Arial" w:hAnsi="Arial" w:cs="Arial"/>
          <w:lang w:eastAsia="en-GB"/>
        </w:rPr>
        <w:t>Wolk</w:t>
      </w:r>
      <w:proofErr w:type="spellEnd"/>
      <w:r w:rsidR="00A24457" w:rsidRPr="007A1655">
        <w:rPr>
          <w:rFonts w:ascii="Arial" w:hAnsi="Arial" w:cs="Arial"/>
          <w:sz w:val="20"/>
          <w:szCs w:val="20"/>
          <w:lang w:eastAsia="en-GB"/>
        </w:rPr>
        <w:t xml:space="preserve">  </w:t>
      </w:r>
    </w:p>
    <w:p w:rsidR="00A24457" w:rsidRPr="007A1655" w:rsidRDefault="00A24457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  <w:u w:val="single"/>
        </w:rPr>
      </w:pPr>
    </w:p>
    <w:p w:rsidR="00A24457" w:rsidRPr="007A1655" w:rsidRDefault="00A24457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  <w:u w:val="single"/>
        </w:rPr>
      </w:pPr>
    </w:p>
    <w:p w:rsidR="00B41AF2" w:rsidRPr="007A1655" w:rsidRDefault="00B41AF2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  <w:u w:val="single"/>
        </w:rPr>
      </w:pPr>
    </w:p>
    <w:p w:rsidR="004C795F" w:rsidRPr="007A1655" w:rsidRDefault="004C795F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lastRenderedPageBreak/>
        <w:t>Carnegie Shortlist 2017</w:t>
      </w:r>
    </w:p>
    <w:p w:rsidR="004C795F" w:rsidRPr="007A1655" w:rsidRDefault="004C795F" w:rsidP="0058011C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i/>
        </w:rPr>
        <w:t xml:space="preserve">Sputnik’s guide to life on Earth 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</w:rPr>
        <w:t>Frank Cottrell-Boyce</w:t>
      </w:r>
    </w:p>
    <w:p w:rsidR="004C795F" w:rsidRPr="007A1655" w:rsidRDefault="004C795F" w:rsidP="004C795F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i/>
        </w:rPr>
        <w:t>The Bone Sparrow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proofErr w:type="spellStart"/>
      <w:r w:rsidRPr="007A1655">
        <w:rPr>
          <w:rFonts w:ascii="Arial" w:eastAsia="Arial Unicode MS" w:hAnsi="Arial" w:cs="Arial"/>
        </w:rPr>
        <w:t>Zana</w:t>
      </w:r>
      <w:proofErr w:type="spellEnd"/>
      <w:r w:rsidRPr="007A1655">
        <w:rPr>
          <w:rFonts w:ascii="Arial" w:eastAsia="Arial Unicode MS" w:hAnsi="Arial" w:cs="Arial"/>
        </w:rPr>
        <w:t xml:space="preserve"> </w:t>
      </w:r>
      <w:proofErr w:type="spellStart"/>
      <w:r w:rsidRPr="007A1655">
        <w:rPr>
          <w:rFonts w:ascii="Arial" w:eastAsia="Arial Unicode MS" w:hAnsi="Arial" w:cs="Arial"/>
        </w:rPr>
        <w:t>Fraillon</w:t>
      </w:r>
      <w:proofErr w:type="spellEnd"/>
    </w:p>
    <w:p w:rsidR="004C795F" w:rsidRPr="007A1655" w:rsidRDefault="004C795F" w:rsidP="004C795F">
      <w:pPr>
        <w:spacing w:line="360" w:lineRule="auto"/>
        <w:jc w:val="both"/>
        <w:outlineLvl w:val="0"/>
        <w:rPr>
          <w:rFonts w:ascii="Arial" w:eastAsia="Arial Unicode MS" w:hAnsi="Arial" w:cs="Arial"/>
          <w:i/>
        </w:rPr>
      </w:pPr>
      <w:r w:rsidRPr="007A1655">
        <w:rPr>
          <w:rFonts w:ascii="Arial" w:eastAsia="Arial Unicode MS" w:hAnsi="Arial" w:cs="Arial"/>
          <w:i/>
        </w:rPr>
        <w:t xml:space="preserve">The smell of other people’s houses 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</w:rPr>
        <w:t>Bonnie-Sue Hitchcock</w:t>
      </w:r>
    </w:p>
    <w:p w:rsidR="004C795F" w:rsidRPr="007A1655" w:rsidRDefault="004C795F" w:rsidP="004C795F">
      <w:pPr>
        <w:spacing w:line="360" w:lineRule="auto"/>
        <w:jc w:val="both"/>
        <w:outlineLvl w:val="0"/>
        <w:rPr>
          <w:rFonts w:ascii="Arial" w:eastAsia="Arial Unicode MS" w:hAnsi="Arial" w:cs="Arial"/>
          <w:i/>
        </w:rPr>
      </w:pPr>
      <w:r w:rsidRPr="007A1655">
        <w:rPr>
          <w:rFonts w:ascii="Arial" w:eastAsia="Arial Unicode MS" w:hAnsi="Arial" w:cs="Arial"/>
          <w:i/>
        </w:rPr>
        <w:t xml:space="preserve">The stars at </w:t>
      </w:r>
      <w:proofErr w:type="spellStart"/>
      <w:r w:rsidRPr="007A1655">
        <w:rPr>
          <w:rFonts w:ascii="Arial" w:eastAsia="Arial Unicode MS" w:hAnsi="Arial" w:cs="Arial"/>
          <w:i/>
        </w:rPr>
        <w:t>Oktober</w:t>
      </w:r>
      <w:proofErr w:type="spellEnd"/>
      <w:r w:rsidRPr="007A1655">
        <w:rPr>
          <w:rFonts w:ascii="Arial" w:eastAsia="Arial Unicode MS" w:hAnsi="Arial" w:cs="Arial"/>
          <w:i/>
        </w:rPr>
        <w:t xml:space="preserve"> Bend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</w:rPr>
        <w:t>Glenda Millard</w:t>
      </w:r>
    </w:p>
    <w:p w:rsidR="004C795F" w:rsidRPr="007A1655" w:rsidRDefault="004C795F" w:rsidP="004C795F">
      <w:pPr>
        <w:spacing w:line="360" w:lineRule="auto"/>
        <w:jc w:val="both"/>
        <w:outlineLvl w:val="0"/>
        <w:rPr>
          <w:rFonts w:ascii="Arial" w:eastAsia="Arial Unicode MS" w:hAnsi="Arial" w:cs="Arial"/>
          <w:i/>
        </w:rPr>
      </w:pPr>
      <w:r w:rsidRPr="007A1655">
        <w:rPr>
          <w:rFonts w:ascii="Arial" w:eastAsia="Arial Unicode MS" w:hAnsi="Arial" w:cs="Arial"/>
          <w:i/>
        </w:rPr>
        <w:t>Railhead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</w:rPr>
        <w:t>Phillip Reeve</w:t>
      </w:r>
    </w:p>
    <w:p w:rsidR="004C795F" w:rsidRPr="007A1655" w:rsidRDefault="004C795F" w:rsidP="004C795F">
      <w:pPr>
        <w:spacing w:line="360" w:lineRule="auto"/>
        <w:jc w:val="both"/>
        <w:outlineLvl w:val="0"/>
        <w:rPr>
          <w:rFonts w:ascii="Arial" w:eastAsia="Arial Unicode MS" w:hAnsi="Arial" w:cs="Arial"/>
          <w:i/>
        </w:rPr>
      </w:pPr>
      <w:r w:rsidRPr="007A1655">
        <w:rPr>
          <w:rFonts w:ascii="Arial" w:eastAsia="Arial Unicode MS" w:hAnsi="Arial" w:cs="Arial"/>
          <w:i/>
        </w:rPr>
        <w:t>Salt to the Sea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</w:rPr>
        <w:t xml:space="preserve">Ruth </w:t>
      </w:r>
      <w:proofErr w:type="spellStart"/>
      <w:r w:rsidRPr="007A1655">
        <w:rPr>
          <w:rFonts w:ascii="Arial" w:eastAsia="Arial Unicode MS" w:hAnsi="Arial" w:cs="Arial"/>
        </w:rPr>
        <w:t>Sepetys</w:t>
      </w:r>
      <w:proofErr w:type="spellEnd"/>
    </w:p>
    <w:p w:rsidR="004C795F" w:rsidRPr="007A1655" w:rsidRDefault="004C795F" w:rsidP="004C795F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i/>
        </w:rPr>
        <w:t>Wolf Hollow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</w:rPr>
        <w:t xml:space="preserve">Lauren </w:t>
      </w:r>
      <w:proofErr w:type="spellStart"/>
      <w:r w:rsidRPr="007A1655">
        <w:rPr>
          <w:rFonts w:ascii="Arial" w:eastAsia="Arial Unicode MS" w:hAnsi="Arial" w:cs="Arial"/>
        </w:rPr>
        <w:t>Wolk</w:t>
      </w:r>
      <w:proofErr w:type="spellEnd"/>
    </w:p>
    <w:p w:rsidR="004C795F" w:rsidRPr="007A1655" w:rsidRDefault="004C795F" w:rsidP="004C795F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i/>
        </w:rPr>
        <w:t xml:space="preserve"> 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  <w:b/>
        </w:rPr>
        <w:tab/>
      </w:r>
      <w:r w:rsidRPr="007A1655">
        <w:rPr>
          <w:rFonts w:ascii="Arial" w:eastAsia="Arial Unicode MS" w:hAnsi="Arial" w:cs="Arial"/>
          <w:b/>
        </w:rPr>
        <w:tab/>
      </w:r>
      <w:r w:rsidRPr="007A1655">
        <w:rPr>
          <w:rFonts w:ascii="Arial" w:eastAsia="Arial Unicode MS" w:hAnsi="Arial" w:cs="Arial"/>
          <w:b/>
        </w:rPr>
        <w:tab/>
      </w:r>
      <w:r w:rsidRPr="007A1655">
        <w:rPr>
          <w:rFonts w:ascii="Arial" w:eastAsia="Arial Unicode MS" w:hAnsi="Arial" w:cs="Arial"/>
          <w:b/>
        </w:rPr>
        <w:tab/>
      </w:r>
      <w:r w:rsidRPr="007A1655">
        <w:rPr>
          <w:rFonts w:ascii="Arial" w:eastAsia="Arial Unicode MS" w:hAnsi="Arial" w:cs="Arial"/>
          <w:b/>
        </w:rPr>
        <w:tab/>
      </w:r>
      <w:r w:rsidRPr="007A1655">
        <w:rPr>
          <w:rFonts w:ascii="Arial" w:eastAsia="Arial Unicode MS" w:hAnsi="Arial" w:cs="Arial"/>
          <w:b/>
        </w:rPr>
        <w:tab/>
      </w:r>
    </w:p>
    <w:p w:rsidR="00C46901" w:rsidRPr="007A1655" w:rsidRDefault="00A24457" w:rsidP="00EC2A13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Costa Children’s Book Award</w:t>
      </w:r>
      <w:r w:rsidR="00EC2A13" w:rsidRPr="007A1655">
        <w:rPr>
          <w:rFonts w:ascii="Arial" w:eastAsia="Arial Unicode MS" w:hAnsi="Arial" w:cs="Arial"/>
          <w:b/>
        </w:rPr>
        <w:t xml:space="preserve"> Winners</w:t>
      </w:r>
    </w:p>
    <w:p w:rsidR="00C46901" w:rsidRPr="007A1655" w:rsidRDefault="00C46901" w:rsidP="00C46901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</w:rPr>
        <w:t>2018</w:t>
      </w:r>
      <w:r w:rsidRPr="007A1655">
        <w:rPr>
          <w:rFonts w:ascii="Arial" w:hAnsi="Arial" w:cs="Arial"/>
          <w:color w:val="222222"/>
        </w:rPr>
        <w:t xml:space="preserve"> - </w:t>
      </w:r>
      <w:r w:rsidRPr="007A1655">
        <w:rPr>
          <w:rFonts w:ascii="Arial" w:hAnsi="Arial" w:cs="Arial"/>
          <w:i/>
          <w:color w:val="222222"/>
        </w:rPr>
        <w:t>The Skylark's War</w:t>
      </w:r>
      <w:r w:rsidRPr="007A1655">
        <w:rPr>
          <w:rFonts w:ascii="Arial" w:hAnsi="Arial" w:cs="Arial"/>
          <w:i/>
          <w:color w:val="222222"/>
        </w:rPr>
        <w:tab/>
      </w:r>
      <w:r w:rsidRPr="007A1655">
        <w:rPr>
          <w:rFonts w:ascii="Arial" w:hAnsi="Arial" w:cs="Arial"/>
          <w:color w:val="222222"/>
        </w:rPr>
        <w:tab/>
      </w:r>
      <w:r w:rsidRPr="007A1655">
        <w:rPr>
          <w:rFonts w:ascii="Arial" w:hAnsi="Arial" w:cs="Arial"/>
          <w:color w:val="222222"/>
        </w:rPr>
        <w:tab/>
      </w:r>
      <w:r w:rsidRPr="007A1655">
        <w:rPr>
          <w:rFonts w:ascii="Arial" w:hAnsi="Arial" w:cs="Arial"/>
          <w:color w:val="222222"/>
        </w:rPr>
        <w:tab/>
      </w:r>
      <w:r w:rsidRPr="007A1655">
        <w:rPr>
          <w:rFonts w:ascii="Arial" w:hAnsi="Arial" w:cs="Arial"/>
          <w:color w:val="222222"/>
        </w:rPr>
        <w:tab/>
      </w:r>
      <w:r w:rsidRPr="007A1655">
        <w:rPr>
          <w:rFonts w:ascii="Arial" w:hAnsi="Arial" w:cs="Arial"/>
          <w:color w:val="222222"/>
        </w:rPr>
        <w:tab/>
        <w:t>Hilary McKay</w:t>
      </w:r>
    </w:p>
    <w:p w:rsidR="00A24457" w:rsidRPr="007A1655" w:rsidRDefault="00A24457" w:rsidP="00EC2A13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</w:rPr>
        <w:t xml:space="preserve">2017 </w:t>
      </w:r>
      <w:r w:rsidR="00C46901" w:rsidRPr="007A1655">
        <w:rPr>
          <w:rFonts w:ascii="Arial" w:eastAsia="Arial Unicode MS" w:hAnsi="Arial" w:cs="Arial"/>
        </w:rPr>
        <w:t xml:space="preserve">- </w:t>
      </w:r>
      <w:r w:rsidRPr="007A1655">
        <w:rPr>
          <w:rFonts w:ascii="Arial" w:eastAsia="Arial Unicode MS" w:hAnsi="Arial" w:cs="Arial"/>
          <w:i/>
        </w:rPr>
        <w:t>The Explorer</w:t>
      </w:r>
      <w:r w:rsidRPr="007A1655">
        <w:rPr>
          <w:rFonts w:ascii="Arial" w:eastAsia="Arial Unicode MS" w:hAnsi="Arial" w:cs="Arial"/>
        </w:rPr>
        <w:t xml:space="preserve"> </w:t>
      </w:r>
      <w:r w:rsidR="00D1518E" w:rsidRPr="007A1655">
        <w:rPr>
          <w:rFonts w:ascii="Arial" w:eastAsia="Arial Unicode MS" w:hAnsi="Arial" w:cs="Arial"/>
        </w:rPr>
        <w:t xml:space="preserve">                                                                           </w:t>
      </w:r>
      <w:r w:rsidR="00C46901"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 xml:space="preserve">Katherine </w:t>
      </w:r>
      <w:proofErr w:type="spellStart"/>
      <w:r w:rsidRPr="007A1655">
        <w:rPr>
          <w:rFonts w:ascii="Arial" w:eastAsia="Arial Unicode MS" w:hAnsi="Arial" w:cs="Arial"/>
        </w:rPr>
        <w:t>Rundell</w:t>
      </w:r>
      <w:proofErr w:type="spellEnd"/>
    </w:p>
    <w:p w:rsidR="00A24457" w:rsidRPr="007A1655" w:rsidRDefault="00A24457" w:rsidP="00EC2A13">
      <w:pPr>
        <w:spacing w:line="360" w:lineRule="auto"/>
        <w:jc w:val="both"/>
        <w:outlineLvl w:val="0"/>
        <w:rPr>
          <w:rStyle w:val="Strong"/>
          <w:rFonts w:ascii="Arial" w:hAnsi="Arial" w:cs="Arial"/>
          <w:b w:val="0"/>
        </w:rPr>
      </w:pPr>
      <w:r w:rsidRPr="007A1655">
        <w:rPr>
          <w:rFonts w:ascii="Arial" w:eastAsia="Arial Unicode MS" w:hAnsi="Arial" w:cs="Arial"/>
        </w:rPr>
        <w:t xml:space="preserve">2016 - </w:t>
      </w:r>
      <w:r w:rsidRPr="007A1655">
        <w:rPr>
          <w:rStyle w:val="Strong"/>
          <w:rFonts w:ascii="Arial" w:hAnsi="Arial" w:cs="Arial"/>
          <w:b w:val="0"/>
          <w:i/>
        </w:rPr>
        <w:t>The Bombs that brought us together</w:t>
      </w:r>
      <w:r w:rsidRPr="007A1655">
        <w:rPr>
          <w:rStyle w:val="Strong"/>
          <w:rFonts w:ascii="Arial" w:hAnsi="Arial" w:cs="Arial"/>
          <w:b w:val="0"/>
        </w:rPr>
        <w:t xml:space="preserve"> </w:t>
      </w:r>
      <w:r w:rsidR="00D1518E" w:rsidRPr="007A1655">
        <w:rPr>
          <w:rStyle w:val="Strong"/>
          <w:rFonts w:ascii="Arial" w:hAnsi="Arial" w:cs="Arial"/>
          <w:b w:val="0"/>
        </w:rPr>
        <w:t xml:space="preserve">                                     </w:t>
      </w:r>
      <w:r w:rsidRPr="007A1655">
        <w:rPr>
          <w:rStyle w:val="Strong"/>
          <w:rFonts w:ascii="Arial" w:hAnsi="Arial" w:cs="Arial"/>
          <w:b w:val="0"/>
        </w:rPr>
        <w:t xml:space="preserve">Brian </w:t>
      </w:r>
      <w:proofErr w:type="spellStart"/>
      <w:r w:rsidRPr="007A1655">
        <w:rPr>
          <w:rStyle w:val="Strong"/>
          <w:rFonts w:ascii="Arial" w:hAnsi="Arial" w:cs="Arial"/>
          <w:b w:val="0"/>
        </w:rPr>
        <w:t>Conaghan</w:t>
      </w:r>
      <w:proofErr w:type="spellEnd"/>
    </w:p>
    <w:p w:rsidR="00A24457" w:rsidRPr="007A1655" w:rsidRDefault="00A24457" w:rsidP="00EC2A13">
      <w:pPr>
        <w:spacing w:line="360" w:lineRule="auto"/>
        <w:jc w:val="both"/>
        <w:outlineLvl w:val="0"/>
        <w:rPr>
          <w:rStyle w:val="Strong"/>
          <w:rFonts w:ascii="Arial" w:hAnsi="Arial" w:cs="Arial"/>
          <w:b w:val="0"/>
        </w:rPr>
      </w:pPr>
      <w:r w:rsidRPr="007A1655">
        <w:rPr>
          <w:rStyle w:val="Strong"/>
          <w:rFonts w:ascii="Arial" w:hAnsi="Arial" w:cs="Arial"/>
          <w:b w:val="0"/>
        </w:rPr>
        <w:t xml:space="preserve">2015 – </w:t>
      </w:r>
      <w:r w:rsidR="00EC2A13" w:rsidRPr="007A1655">
        <w:rPr>
          <w:rStyle w:val="Strong"/>
          <w:rFonts w:ascii="Arial" w:hAnsi="Arial" w:cs="Arial"/>
          <w:b w:val="0"/>
          <w:i/>
        </w:rPr>
        <w:t>The Lie Tree</w:t>
      </w:r>
      <w:r w:rsidR="00EC2A13" w:rsidRPr="007A1655">
        <w:rPr>
          <w:rStyle w:val="Strong"/>
          <w:rFonts w:ascii="Arial" w:hAnsi="Arial" w:cs="Arial"/>
          <w:b w:val="0"/>
        </w:rPr>
        <w:t xml:space="preserve"> </w:t>
      </w:r>
      <w:r w:rsidR="00D1518E" w:rsidRPr="007A1655">
        <w:rPr>
          <w:rStyle w:val="Strong"/>
          <w:rFonts w:ascii="Arial" w:hAnsi="Arial" w:cs="Arial"/>
          <w:b w:val="0"/>
        </w:rPr>
        <w:t xml:space="preserve">                                                                          </w:t>
      </w:r>
      <w:r w:rsidR="00EC2A13" w:rsidRPr="007A1655">
        <w:rPr>
          <w:rStyle w:val="Strong"/>
          <w:rFonts w:ascii="Arial" w:hAnsi="Arial" w:cs="Arial"/>
          <w:b w:val="0"/>
        </w:rPr>
        <w:t xml:space="preserve">Frances </w:t>
      </w:r>
      <w:proofErr w:type="spellStart"/>
      <w:r w:rsidR="00EC2A13" w:rsidRPr="007A1655">
        <w:rPr>
          <w:rStyle w:val="Strong"/>
          <w:rFonts w:ascii="Arial" w:hAnsi="Arial" w:cs="Arial"/>
          <w:b w:val="0"/>
        </w:rPr>
        <w:t>Hardinge</w:t>
      </w:r>
      <w:proofErr w:type="spellEnd"/>
    </w:p>
    <w:p w:rsidR="00A24457" w:rsidRPr="007A1655" w:rsidRDefault="00A24457" w:rsidP="00EC2A13">
      <w:pPr>
        <w:autoSpaceDE w:val="0"/>
        <w:autoSpaceDN w:val="0"/>
        <w:adjustRightInd w:val="0"/>
        <w:spacing w:line="360" w:lineRule="auto"/>
        <w:rPr>
          <w:rStyle w:val="Strong"/>
          <w:rFonts w:ascii="Arial" w:hAnsi="Arial" w:cs="Arial"/>
          <w:b w:val="0"/>
        </w:rPr>
      </w:pPr>
      <w:r w:rsidRPr="007A1655">
        <w:rPr>
          <w:rStyle w:val="Strong"/>
          <w:rFonts w:ascii="Arial" w:hAnsi="Arial" w:cs="Arial"/>
          <w:b w:val="0"/>
        </w:rPr>
        <w:t>2014 –</w:t>
      </w:r>
      <w:r w:rsidR="00D1518E" w:rsidRPr="007A1655">
        <w:rPr>
          <w:rStyle w:val="Strong"/>
          <w:rFonts w:ascii="Arial" w:hAnsi="Arial" w:cs="Arial"/>
          <w:b w:val="0"/>
        </w:rPr>
        <w:t xml:space="preserve"> </w:t>
      </w:r>
      <w:r w:rsidRPr="007A1655">
        <w:rPr>
          <w:rStyle w:val="Strong"/>
          <w:rFonts w:ascii="Arial" w:hAnsi="Arial" w:cs="Arial"/>
          <w:b w:val="0"/>
          <w:i/>
        </w:rPr>
        <w:t>Five Children on the Western Front</w:t>
      </w:r>
      <w:r w:rsidRPr="007A1655">
        <w:rPr>
          <w:rStyle w:val="Strong"/>
          <w:rFonts w:ascii="Arial" w:hAnsi="Arial" w:cs="Arial"/>
          <w:b w:val="0"/>
        </w:rPr>
        <w:t xml:space="preserve"> </w:t>
      </w:r>
      <w:r w:rsidR="00D1518E" w:rsidRPr="007A1655">
        <w:rPr>
          <w:rStyle w:val="Strong"/>
          <w:rFonts w:ascii="Arial" w:hAnsi="Arial" w:cs="Arial"/>
          <w:b w:val="0"/>
        </w:rPr>
        <w:t xml:space="preserve">                                     </w:t>
      </w:r>
      <w:r w:rsidRPr="007A1655">
        <w:rPr>
          <w:rStyle w:val="Strong"/>
          <w:rFonts w:ascii="Arial" w:hAnsi="Arial" w:cs="Arial"/>
          <w:b w:val="0"/>
        </w:rPr>
        <w:t xml:space="preserve">Kate Saunders </w:t>
      </w:r>
    </w:p>
    <w:p w:rsidR="00A24457" w:rsidRPr="007A1655" w:rsidRDefault="00A24457" w:rsidP="00A24457">
      <w:pPr>
        <w:autoSpaceDE w:val="0"/>
        <w:autoSpaceDN w:val="0"/>
        <w:adjustRightInd w:val="0"/>
        <w:rPr>
          <w:rFonts w:ascii="Arial" w:hAnsi="Arial" w:cs="Arial"/>
          <w:bCs/>
          <w:color w:val="970000"/>
          <w:sz w:val="18"/>
          <w:szCs w:val="18"/>
          <w:lang w:val="en-GB"/>
        </w:rPr>
      </w:pPr>
      <w:r w:rsidRPr="007A1655">
        <w:rPr>
          <w:rStyle w:val="Strong"/>
          <w:rFonts w:ascii="Arial" w:hAnsi="Arial" w:cs="Arial"/>
          <w:b w:val="0"/>
        </w:rPr>
        <w:t xml:space="preserve">2013 – </w:t>
      </w:r>
      <w:r w:rsidRPr="007A1655">
        <w:rPr>
          <w:rStyle w:val="Strong"/>
          <w:rFonts w:ascii="Arial" w:hAnsi="Arial" w:cs="Arial"/>
          <w:b w:val="0"/>
          <w:i/>
        </w:rPr>
        <w:t>Goth Girl and the Ghost of a Mouse</w:t>
      </w:r>
      <w:r w:rsidRPr="007A1655">
        <w:rPr>
          <w:rFonts w:ascii="Arial" w:hAnsi="Arial" w:cs="Arial"/>
          <w:bCs/>
          <w:color w:val="970000"/>
          <w:sz w:val="18"/>
          <w:szCs w:val="18"/>
          <w:lang w:val="en-GB"/>
        </w:rPr>
        <w:t xml:space="preserve"> </w:t>
      </w:r>
      <w:r w:rsidR="00D1518E" w:rsidRPr="007A1655">
        <w:rPr>
          <w:rFonts w:ascii="Arial" w:hAnsi="Arial" w:cs="Arial"/>
          <w:bCs/>
          <w:lang w:val="en-GB"/>
        </w:rPr>
        <w:t xml:space="preserve">                                         Chris Riddell</w:t>
      </w:r>
      <w:r w:rsidR="00D1518E" w:rsidRPr="007A1655">
        <w:rPr>
          <w:rFonts w:ascii="Arial" w:hAnsi="Arial" w:cs="Arial"/>
          <w:bCs/>
          <w:color w:val="970000"/>
          <w:sz w:val="18"/>
          <w:szCs w:val="18"/>
          <w:lang w:val="en-GB"/>
        </w:rPr>
        <w:t xml:space="preserve"> </w:t>
      </w:r>
    </w:p>
    <w:p w:rsidR="00EC2A13" w:rsidRPr="007A1655" w:rsidRDefault="00EC2A13" w:rsidP="00A24457">
      <w:pPr>
        <w:autoSpaceDE w:val="0"/>
        <w:autoSpaceDN w:val="0"/>
        <w:adjustRightInd w:val="0"/>
        <w:rPr>
          <w:rFonts w:ascii="Arial" w:hAnsi="Arial" w:cs="Arial"/>
          <w:bCs/>
          <w:color w:val="970000"/>
          <w:sz w:val="18"/>
          <w:szCs w:val="18"/>
          <w:lang w:val="en-GB"/>
        </w:rPr>
      </w:pPr>
    </w:p>
    <w:p w:rsidR="00DC35B9" w:rsidRPr="007A1655" w:rsidRDefault="00DC35B9" w:rsidP="00A24457">
      <w:pPr>
        <w:autoSpaceDE w:val="0"/>
        <w:autoSpaceDN w:val="0"/>
        <w:adjustRightInd w:val="0"/>
        <w:rPr>
          <w:rFonts w:ascii="Arial" w:hAnsi="Arial" w:cs="Arial"/>
          <w:bCs/>
          <w:color w:val="970000"/>
          <w:sz w:val="18"/>
          <w:szCs w:val="18"/>
          <w:lang w:val="en-GB"/>
        </w:rPr>
      </w:pPr>
    </w:p>
    <w:p w:rsidR="00DC35B9" w:rsidRPr="007A1655" w:rsidRDefault="00DC35B9" w:rsidP="00A24457">
      <w:pPr>
        <w:autoSpaceDE w:val="0"/>
        <w:autoSpaceDN w:val="0"/>
        <w:adjustRightInd w:val="0"/>
        <w:rPr>
          <w:rFonts w:ascii="Arial" w:hAnsi="Arial" w:cs="Arial"/>
          <w:bCs/>
          <w:color w:val="970000"/>
          <w:sz w:val="18"/>
          <w:szCs w:val="18"/>
          <w:lang w:val="en-GB"/>
        </w:rPr>
      </w:pPr>
    </w:p>
    <w:p w:rsidR="00EC2A13" w:rsidRPr="007A1655" w:rsidRDefault="00EC2A13" w:rsidP="00A24457">
      <w:pPr>
        <w:autoSpaceDE w:val="0"/>
        <w:autoSpaceDN w:val="0"/>
        <w:adjustRightInd w:val="0"/>
        <w:rPr>
          <w:rFonts w:ascii="Arial" w:hAnsi="Arial" w:cs="Arial"/>
          <w:bCs/>
          <w:color w:val="970000"/>
          <w:sz w:val="18"/>
          <w:szCs w:val="18"/>
          <w:lang w:val="en-GB"/>
        </w:rPr>
      </w:pPr>
    </w:p>
    <w:p w:rsidR="00EC2A13" w:rsidRPr="007A1655" w:rsidRDefault="00EC2A13" w:rsidP="00A2445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7A1655">
        <w:rPr>
          <w:rFonts w:ascii="Arial" w:hAnsi="Arial" w:cs="Arial"/>
          <w:b/>
          <w:bCs/>
          <w:lang w:val="en-GB"/>
        </w:rPr>
        <w:t>School Library Associa</w:t>
      </w:r>
      <w:r w:rsidR="00C46901" w:rsidRPr="007A1655">
        <w:rPr>
          <w:rFonts w:ascii="Arial" w:hAnsi="Arial" w:cs="Arial"/>
          <w:b/>
          <w:bCs/>
          <w:lang w:val="en-GB"/>
        </w:rPr>
        <w:t>tion Information Book Award 2019</w:t>
      </w:r>
      <w:r w:rsidRPr="007A1655">
        <w:rPr>
          <w:rFonts w:ascii="Arial" w:hAnsi="Arial" w:cs="Arial"/>
          <w:b/>
          <w:bCs/>
          <w:lang w:val="en-GB"/>
        </w:rPr>
        <w:t xml:space="preserve"> Shortlist</w:t>
      </w:r>
    </w:p>
    <w:p w:rsidR="00C46901" w:rsidRPr="007A1655" w:rsidRDefault="00C46901" w:rsidP="00A2445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C46901" w:rsidRPr="007A1655" w:rsidRDefault="00C46901" w:rsidP="00C46901">
      <w:pPr>
        <w:spacing w:before="100" w:beforeAutospacing="1" w:after="100" w:afterAutospacing="1"/>
        <w:ind w:left="5040" w:hanging="5040"/>
        <w:rPr>
          <w:rFonts w:ascii="Arial" w:hAnsi="Arial" w:cs="Arial"/>
          <w:lang w:val="en"/>
        </w:rPr>
      </w:pPr>
      <w:r w:rsidRPr="007A1655">
        <w:rPr>
          <w:rStyle w:val="Emphasis"/>
          <w:rFonts w:ascii="Arial" w:hAnsi="Arial" w:cs="Arial"/>
          <w:lang w:val="en"/>
        </w:rPr>
        <w:t>Usborne Politics for Beginners</w:t>
      </w:r>
      <w:r w:rsidRPr="007A1655">
        <w:rPr>
          <w:rFonts w:ascii="Arial" w:hAnsi="Arial" w:cs="Arial"/>
          <w:lang w:val="en"/>
        </w:rPr>
        <w:tab/>
        <w:t xml:space="preserve">Alex </w:t>
      </w:r>
      <w:proofErr w:type="spellStart"/>
      <w:r w:rsidRPr="007A1655">
        <w:rPr>
          <w:rFonts w:ascii="Arial" w:hAnsi="Arial" w:cs="Arial"/>
          <w:lang w:val="en"/>
        </w:rPr>
        <w:t>Frith</w:t>
      </w:r>
      <w:proofErr w:type="spellEnd"/>
      <w:r w:rsidRPr="007A1655">
        <w:rPr>
          <w:rFonts w:ascii="Arial" w:hAnsi="Arial" w:cs="Arial"/>
          <w:lang w:val="en"/>
        </w:rPr>
        <w:t xml:space="preserve">, Rosie </w:t>
      </w:r>
      <w:proofErr w:type="spellStart"/>
      <w:r w:rsidRPr="007A1655">
        <w:rPr>
          <w:rFonts w:ascii="Arial" w:hAnsi="Arial" w:cs="Arial"/>
          <w:lang w:val="en"/>
        </w:rPr>
        <w:t>Hore</w:t>
      </w:r>
      <w:proofErr w:type="spellEnd"/>
      <w:r w:rsidRPr="007A1655">
        <w:rPr>
          <w:rFonts w:ascii="Arial" w:hAnsi="Arial" w:cs="Arial"/>
          <w:lang w:val="en"/>
        </w:rPr>
        <w:t xml:space="preserve">, Louie </w:t>
      </w:r>
      <w:proofErr w:type="spellStart"/>
      <w:r w:rsidRPr="007A1655">
        <w:rPr>
          <w:rFonts w:ascii="Arial" w:hAnsi="Arial" w:cs="Arial"/>
          <w:lang w:val="en"/>
        </w:rPr>
        <w:t>Stowell</w:t>
      </w:r>
      <w:proofErr w:type="spellEnd"/>
      <w:r w:rsidRPr="007A1655">
        <w:rPr>
          <w:rFonts w:ascii="Arial" w:hAnsi="Arial" w:cs="Arial"/>
          <w:lang w:val="en"/>
        </w:rPr>
        <w:t xml:space="preserve"> and Kellan Stover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lang w:val="en"/>
        </w:rPr>
      </w:pPr>
      <w:r w:rsidRPr="007A1655">
        <w:rPr>
          <w:rStyle w:val="Emphasis"/>
          <w:rFonts w:ascii="Arial" w:hAnsi="Arial" w:cs="Arial"/>
          <w:lang w:val="en"/>
        </w:rPr>
        <w:t>The Silk Roads: A New History of the World</w:t>
      </w:r>
      <w:r w:rsidRPr="007A1655">
        <w:rPr>
          <w:rFonts w:ascii="Arial" w:hAnsi="Arial" w:cs="Arial"/>
          <w:lang w:val="en"/>
        </w:rPr>
        <w:tab/>
      </w:r>
      <w:r w:rsidRPr="007A1655">
        <w:rPr>
          <w:rFonts w:ascii="Arial" w:hAnsi="Arial" w:cs="Arial"/>
          <w:lang w:val="en"/>
        </w:rPr>
        <w:tab/>
        <w:t xml:space="preserve"> Peter </w:t>
      </w:r>
      <w:proofErr w:type="spellStart"/>
      <w:r w:rsidRPr="007A1655">
        <w:rPr>
          <w:rFonts w:ascii="Arial" w:hAnsi="Arial" w:cs="Arial"/>
          <w:lang w:val="en"/>
        </w:rPr>
        <w:t>Frankopan</w:t>
      </w:r>
      <w:proofErr w:type="spellEnd"/>
      <w:r w:rsidRPr="007A1655">
        <w:rPr>
          <w:rFonts w:ascii="Arial" w:hAnsi="Arial" w:cs="Arial"/>
          <w:lang w:val="en"/>
        </w:rPr>
        <w:t xml:space="preserve"> and Neil Packer 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lang w:val="en"/>
        </w:rPr>
      </w:pPr>
      <w:r w:rsidRPr="007A1655">
        <w:rPr>
          <w:rStyle w:val="Emphasis"/>
          <w:rFonts w:ascii="Arial" w:hAnsi="Arial" w:cs="Arial"/>
          <w:lang w:val="en"/>
        </w:rPr>
        <w:t>Suffragette: The Battle for Equality</w:t>
      </w:r>
      <w:r w:rsidRPr="007A1655">
        <w:rPr>
          <w:rFonts w:ascii="Arial" w:hAnsi="Arial" w:cs="Arial"/>
          <w:lang w:val="en"/>
        </w:rPr>
        <w:tab/>
      </w:r>
      <w:r w:rsidRPr="007A1655">
        <w:rPr>
          <w:rFonts w:ascii="Arial" w:hAnsi="Arial" w:cs="Arial"/>
          <w:lang w:val="en"/>
        </w:rPr>
        <w:tab/>
      </w:r>
      <w:r w:rsidRPr="007A1655">
        <w:rPr>
          <w:rFonts w:ascii="Arial" w:hAnsi="Arial" w:cs="Arial"/>
          <w:lang w:val="en"/>
        </w:rPr>
        <w:tab/>
      </w:r>
      <w:r w:rsidR="00DC35B9" w:rsidRPr="007A1655">
        <w:rPr>
          <w:rFonts w:ascii="Arial" w:hAnsi="Arial" w:cs="Arial"/>
          <w:lang w:val="en"/>
        </w:rPr>
        <w:t xml:space="preserve"> </w:t>
      </w:r>
      <w:r w:rsidRPr="007A1655">
        <w:rPr>
          <w:rFonts w:ascii="Arial" w:hAnsi="Arial" w:cs="Arial"/>
          <w:lang w:val="en"/>
        </w:rPr>
        <w:t xml:space="preserve">David Roberts </w:t>
      </w:r>
    </w:p>
    <w:p w:rsidR="00C46901" w:rsidRPr="007A1655" w:rsidRDefault="00C46901" w:rsidP="00C46901">
      <w:pPr>
        <w:spacing w:before="100" w:beforeAutospacing="1" w:after="100" w:afterAutospacing="1"/>
        <w:rPr>
          <w:rFonts w:ascii="Arial" w:hAnsi="Arial" w:cs="Arial"/>
          <w:lang w:val="en"/>
        </w:rPr>
      </w:pPr>
    </w:p>
    <w:p w:rsidR="00C46901" w:rsidRPr="007A1655" w:rsidRDefault="00C46901" w:rsidP="00C46901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7A1655">
        <w:rPr>
          <w:rFonts w:ascii="Arial" w:hAnsi="Arial" w:cs="Arial"/>
          <w:b/>
          <w:bCs/>
          <w:lang w:val="en-GB"/>
        </w:rPr>
        <w:t>School Library Association Information Book Award 2018 Shortlist</w:t>
      </w:r>
    </w:p>
    <w:p w:rsidR="00C46901" w:rsidRPr="007A1655" w:rsidRDefault="00C46901" w:rsidP="00A2445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EC2A13" w:rsidRPr="007A1655" w:rsidRDefault="00EC2A13" w:rsidP="00A2445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EC2A13" w:rsidRPr="007A1655" w:rsidRDefault="00EC2A13" w:rsidP="00FE75EF">
      <w:pPr>
        <w:spacing w:before="100" w:beforeAutospacing="1" w:after="100" w:afterAutospacing="1"/>
        <w:ind w:left="6405" w:hanging="6405"/>
        <w:rPr>
          <w:rFonts w:ascii="Arial" w:hAnsi="Arial" w:cs="Arial"/>
          <w:lang w:eastAsia="en-GB"/>
        </w:rPr>
      </w:pPr>
      <w:r w:rsidRPr="007A1655">
        <w:rPr>
          <w:rFonts w:ascii="Arial" w:hAnsi="Arial" w:cs="Arial"/>
          <w:bCs/>
          <w:i/>
          <w:lang w:eastAsia="en-GB"/>
        </w:rPr>
        <w:t xml:space="preserve">Escape </w:t>
      </w:r>
      <w:proofErr w:type="gramStart"/>
      <w:r w:rsidRPr="007A1655">
        <w:rPr>
          <w:rFonts w:ascii="Arial" w:hAnsi="Arial" w:cs="Arial"/>
          <w:bCs/>
          <w:i/>
          <w:lang w:eastAsia="en-GB"/>
        </w:rPr>
        <w:t>From</w:t>
      </w:r>
      <w:proofErr w:type="gramEnd"/>
      <w:r w:rsidRPr="007A1655">
        <w:rPr>
          <w:rFonts w:ascii="Arial" w:hAnsi="Arial" w:cs="Arial"/>
          <w:bCs/>
          <w:i/>
          <w:lang w:eastAsia="en-GB"/>
        </w:rPr>
        <w:t xml:space="preserve"> Syria</w:t>
      </w:r>
      <w:r w:rsidRPr="007A1655">
        <w:rPr>
          <w:rFonts w:ascii="Arial" w:hAnsi="Arial" w:cs="Arial"/>
          <w:b/>
          <w:bCs/>
          <w:lang w:eastAsia="en-GB"/>
        </w:rPr>
        <w:t> </w:t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  <w:t xml:space="preserve">                                   </w:t>
      </w:r>
      <w:proofErr w:type="spellStart"/>
      <w:r w:rsidRPr="007A1655">
        <w:rPr>
          <w:rFonts w:ascii="Arial" w:hAnsi="Arial" w:cs="Arial"/>
          <w:lang w:eastAsia="en-GB"/>
        </w:rPr>
        <w:t>Samya</w:t>
      </w:r>
      <w:proofErr w:type="spellEnd"/>
      <w:r w:rsidRPr="007A1655">
        <w:rPr>
          <w:rFonts w:ascii="Arial" w:hAnsi="Arial" w:cs="Arial"/>
          <w:lang w:eastAsia="en-GB"/>
        </w:rPr>
        <w:t xml:space="preserve"> </w:t>
      </w:r>
      <w:proofErr w:type="spellStart"/>
      <w:r w:rsidRPr="007A1655">
        <w:rPr>
          <w:rFonts w:ascii="Arial" w:hAnsi="Arial" w:cs="Arial"/>
          <w:lang w:eastAsia="en-GB"/>
        </w:rPr>
        <w:t>Kullab</w:t>
      </w:r>
      <w:proofErr w:type="spellEnd"/>
      <w:r w:rsidRPr="007A1655">
        <w:rPr>
          <w:rFonts w:ascii="Arial" w:hAnsi="Arial" w:cs="Arial"/>
          <w:lang w:eastAsia="en-GB"/>
        </w:rPr>
        <w:t xml:space="preserve">, Jackie </w:t>
      </w:r>
      <w:r w:rsidR="00FE75EF" w:rsidRPr="007A1655">
        <w:rPr>
          <w:rFonts w:ascii="Arial" w:hAnsi="Arial" w:cs="Arial"/>
          <w:lang w:eastAsia="en-GB"/>
        </w:rPr>
        <w:t xml:space="preserve">      </w:t>
      </w:r>
      <w:r w:rsidRPr="007A1655">
        <w:rPr>
          <w:rFonts w:ascii="Arial" w:hAnsi="Arial" w:cs="Arial"/>
          <w:lang w:eastAsia="en-GB"/>
        </w:rPr>
        <w:t xml:space="preserve">Roche and Mike </w:t>
      </w:r>
      <w:proofErr w:type="spellStart"/>
      <w:r w:rsidRPr="007A1655">
        <w:rPr>
          <w:rFonts w:ascii="Arial" w:hAnsi="Arial" w:cs="Arial"/>
          <w:lang w:eastAsia="en-GB"/>
        </w:rPr>
        <w:t>Freiheit</w:t>
      </w:r>
      <w:proofErr w:type="spellEnd"/>
      <w:r w:rsidRPr="007A1655">
        <w:rPr>
          <w:rFonts w:ascii="Arial" w:hAnsi="Arial" w:cs="Arial"/>
          <w:lang w:eastAsia="en-GB"/>
        </w:rPr>
        <w:t xml:space="preserve"> </w:t>
      </w:r>
    </w:p>
    <w:p w:rsidR="00EC2A13" w:rsidRPr="007A1655" w:rsidRDefault="00EC2A13" w:rsidP="00EC2A13">
      <w:pPr>
        <w:spacing w:before="100" w:beforeAutospacing="1" w:after="100" w:afterAutospacing="1"/>
        <w:rPr>
          <w:rFonts w:ascii="Arial" w:hAnsi="Arial" w:cs="Arial"/>
          <w:lang w:eastAsia="en-GB"/>
        </w:rPr>
      </w:pPr>
      <w:proofErr w:type="spellStart"/>
      <w:r w:rsidRPr="007A1655">
        <w:rPr>
          <w:rFonts w:ascii="Arial" w:hAnsi="Arial" w:cs="Arial"/>
          <w:bCs/>
          <w:i/>
          <w:lang w:eastAsia="en-GB"/>
        </w:rPr>
        <w:t>Explanatorium</w:t>
      </w:r>
      <w:proofErr w:type="spellEnd"/>
      <w:r w:rsidRPr="007A1655">
        <w:rPr>
          <w:rFonts w:ascii="Arial" w:hAnsi="Arial" w:cs="Arial"/>
          <w:bCs/>
          <w:i/>
          <w:lang w:eastAsia="en-GB"/>
        </w:rPr>
        <w:t xml:space="preserve"> of Nature</w:t>
      </w:r>
      <w:r w:rsidRPr="007A1655">
        <w:rPr>
          <w:rFonts w:ascii="Arial" w:hAnsi="Arial" w:cs="Arial"/>
          <w:lang w:eastAsia="en-GB"/>
        </w:rPr>
        <w:t> </w:t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</w:r>
      <w:r w:rsidR="00FE75EF" w:rsidRPr="007A1655">
        <w:rPr>
          <w:rFonts w:ascii="Arial" w:hAnsi="Arial" w:cs="Arial"/>
          <w:lang w:eastAsia="en-GB"/>
        </w:rPr>
        <w:tab/>
      </w:r>
      <w:r w:rsidRPr="007A1655">
        <w:rPr>
          <w:rFonts w:ascii="Arial" w:hAnsi="Arial" w:cs="Arial"/>
          <w:lang w:eastAsia="en-GB"/>
        </w:rPr>
        <w:t xml:space="preserve">Various Authors </w:t>
      </w:r>
    </w:p>
    <w:p w:rsidR="00FE75EF" w:rsidRPr="007A1655" w:rsidRDefault="00FE75EF" w:rsidP="00EC2A13">
      <w:pPr>
        <w:spacing w:before="100" w:beforeAutospacing="1" w:after="100" w:afterAutospacing="1"/>
        <w:rPr>
          <w:rStyle w:val="Strong"/>
          <w:rFonts w:ascii="Arial" w:hAnsi="Arial" w:cs="Arial"/>
          <w:b w:val="0"/>
          <w:i/>
        </w:rPr>
      </w:pPr>
    </w:p>
    <w:p w:rsidR="00FE75EF" w:rsidRPr="007A1655" w:rsidRDefault="00D1518E" w:rsidP="00EC2A13">
      <w:pPr>
        <w:spacing w:before="100" w:beforeAutospacing="1" w:after="100" w:afterAutospacing="1"/>
        <w:rPr>
          <w:rStyle w:val="Strong"/>
          <w:rFonts w:ascii="Arial" w:hAnsi="Arial" w:cs="Arial"/>
          <w:b w:val="0"/>
          <w:i/>
        </w:rPr>
      </w:pPr>
      <w:r w:rsidRPr="007A1655">
        <w:rPr>
          <w:rStyle w:val="Strong"/>
          <w:rFonts w:ascii="Arial" w:hAnsi="Arial" w:cs="Arial"/>
          <w:b w:val="0"/>
          <w:i/>
        </w:rPr>
        <w:t xml:space="preserve">From Prejudice to Pride: </w:t>
      </w:r>
    </w:p>
    <w:p w:rsidR="00EC2A13" w:rsidRPr="007A1655" w:rsidRDefault="00D1518E" w:rsidP="00EC2A13">
      <w:pPr>
        <w:spacing w:before="100" w:beforeAutospacing="1" w:after="100" w:afterAutospacing="1"/>
        <w:rPr>
          <w:rFonts w:ascii="Arial" w:hAnsi="Arial" w:cs="Arial"/>
        </w:rPr>
      </w:pPr>
      <w:r w:rsidRPr="007A1655">
        <w:rPr>
          <w:rStyle w:val="Strong"/>
          <w:rFonts w:ascii="Arial" w:hAnsi="Arial" w:cs="Arial"/>
          <w:b w:val="0"/>
          <w:i/>
        </w:rPr>
        <w:t>A History of the LGBTQ+ Movement</w:t>
      </w:r>
      <w:r w:rsidRPr="007A1655">
        <w:rPr>
          <w:rStyle w:val="Strong"/>
          <w:rFonts w:ascii="Arial" w:hAnsi="Arial" w:cs="Arial"/>
        </w:rPr>
        <w:t> </w:t>
      </w:r>
      <w:r w:rsidR="00FE75EF" w:rsidRPr="007A1655">
        <w:rPr>
          <w:rFonts w:ascii="Arial" w:hAnsi="Arial" w:cs="Arial"/>
        </w:rPr>
        <w:tab/>
      </w:r>
      <w:r w:rsidR="00FE75EF" w:rsidRPr="007A1655">
        <w:rPr>
          <w:rFonts w:ascii="Arial" w:hAnsi="Arial" w:cs="Arial"/>
        </w:rPr>
        <w:tab/>
      </w:r>
      <w:r w:rsidR="00FE75EF" w:rsidRPr="007A1655">
        <w:rPr>
          <w:rFonts w:ascii="Arial" w:hAnsi="Arial" w:cs="Arial"/>
        </w:rPr>
        <w:tab/>
      </w:r>
      <w:proofErr w:type="gramStart"/>
      <w:r w:rsidR="00FE75EF"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 xml:space="preserve">  Amy</w:t>
      </w:r>
      <w:proofErr w:type="gramEnd"/>
      <w:r w:rsidRPr="007A1655">
        <w:rPr>
          <w:rFonts w:ascii="Arial" w:hAnsi="Arial" w:cs="Arial"/>
        </w:rPr>
        <w:t xml:space="preserve"> </w:t>
      </w:r>
      <w:proofErr w:type="spellStart"/>
      <w:r w:rsidRPr="007A1655">
        <w:rPr>
          <w:rFonts w:ascii="Arial" w:hAnsi="Arial" w:cs="Arial"/>
        </w:rPr>
        <w:t>Lamé</w:t>
      </w:r>
      <w:proofErr w:type="spellEnd"/>
      <w:r w:rsidRPr="007A1655">
        <w:rPr>
          <w:rFonts w:ascii="Arial" w:hAnsi="Arial" w:cs="Arial"/>
        </w:rPr>
        <w:t xml:space="preserve"> </w:t>
      </w:r>
    </w:p>
    <w:p w:rsidR="00D1518E" w:rsidRPr="007A1655" w:rsidRDefault="00D1518E" w:rsidP="00EC2A13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:rsidR="00B41AF2" w:rsidRPr="007A1655" w:rsidRDefault="00B41AF2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Any Classics</w:t>
      </w:r>
    </w:p>
    <w:p w:rsidR="00B41AF2" w:rsidRPr="007A1655" w:rsidRDefault="00B41AF2" w:rsidP="0058011C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</w:rPr>
        <w:t>e.g. Jane Austen, Charles Dickens, Charlotte/Anne/Emily Bronte</w:t>
      </w:r>
    </w:p>
    <w:p w:rsidR="00FD415A" w:rsidRPr="007A1655" w:rsidRDefault="00FD415A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</w:p>
    <w:p w:rsidR="00FD415A" w:rsidRPr="007A1655" w:rsidRDefault="00FD415A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Food and Nutrition</w:t>
      </w:r>
    </w:p>
    <w:p w:rsidR="00FD415A" w:rsidRPr="007A1655" w:rsidRDefault="00FD415A" w:rsidP="0058011C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b/>
        </w:rPr>
        <w:t>Textbooks</w:t>
      </w:r>
      <w:r w:rsidRPr="007A1655">
        <w:rPr>
          <w:rFonts w:ascii="Arial" w:eastAsia="Arial Unicode MS" w:hAnsi="Arial" w:cs="Arial"/>
        </w:rPr>
        <w:t xml:space="preserve"> </w:t>
      </w:r>
      <w:r w:rsidRPr="007A1655">
        <w:rPr>
          <w:rFonts w:ascii="Arial" w:eastAsia="Arial Unicode MS" w:hAnsi="Arial" w:cs="Arial"/>
          <w:b/>
        </w:rPr>
        <w:t>-  Available for loan from the Department</w:t>
      </w:r>
      <w:r w:rsidRPr="007A1655">
        <w:rPr>
          <w:rFonts w:ascii="Arial" w:eastAsia="Arial Unicode MS" w:hAnsi="Arial" w:cs="Arial"/>
        </w:rPr>
        <w:t xml:space="preserve"> </w:t>
      </w:r>
    </w:p>
    <w:p w:rsidR="00FD415A" w:rsidRPr="007A1655" w:rsidRDefault="00FD415A" w:rsidP="0058011C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i/>
        </w:rPr>
        <w:t>All about Food</w:t>
      </w:r>
      <w:r w:rsidRPr="007A1655">
        <w:rPr>
          <w:rFonts w:ascii="Arial" w:eastAsia="Arial Unicode MS" w:hAnsi="Arial" w:cs="Arial"/>
        </w:rPr>
        <w:t xml:space="preserve"> </w:t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  <w:t>Helen McGrath</w:t>
      </w:r>
    </w:p>
    <w:p w:rsidR="00FD415A" w:rsidRPr="007A1655" w:rsidRDefault="00FD415A" w:rsidP="0058011C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i/>
        </w:rPr>
        <w:t xml:space="preserve">Food and </w:t>
      </w:r>
      <w:proofErr w:type="gramStart"/>
      <w:r w:rsidRPr="007A1655">
        <w:rPr>
          <w:rFonts w:ascii="Arial" w:eastAsia="Arial Unicode MS" w:hAnsi="Arial" w:cs="Arial"/>
          <w:i/>
        </w:rPr>
        <w:t>Nutrition</w:t>
      </w:r>
      <w:r w:rsidRPr="007A1655">
        <w:rPr>
          <w:rFonts w:ascii="Arial" w:eastAsia="Arial Unicode MS" w:hAnsi="Arial" w:cs="Arial"/>
        </w:rPr>
        <w:t xml:space="preserve">  </w:t>
      </w:r>
      <w:r w:rsidRPr="007A1655">
        <w:rPr>
          <w:rFonts w:ascii="Arial" w:eastAsia="Arial Unicode MS" w:hAnsi="Arial" w:cs="Arial"/>
        </w:rPr>
        <w:tab/>
      </w:r>
      <w:proofErr w:type="gramEnd"/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  <w:t xml:space="preserve">Anita </w:t>
      </w:r>
      <w:proofErr w:type="spellStart"/>
      <w:r w:rsidRPr="007A1655">
        <w:rPr>
          <w:rFonts w:ascii="Arial" w:eastAsia="Arial Unicode MS" w:hAnsi="Arial" w:cs="Arial"/>
        </w:rPr>
        <w:t>Tull</w:t>
      </w:r>
      <w:proofErr w:type="spellEnd"/>
    </w:p>
    <w:p w:rsidR="00FD415A" w:rsidRPr="007A1655" w:rsidRDefault="00FD415A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</w:p>
    <w:p w:rsidR="00E34609" w:rsidRPr="007A1655" w:rsidRDefault="00E34609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French</w:t>
      </w:r>
    </w:p>
    <w:p w:rsidR="0040077A" w:rsidRPr="007A1655" w:rsidRDefault="0040077A" w:rsidP="0058011C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7A1655">
        <w:rPr>
          <w:rFonts w:ascii="Arial" w:hAnsi="Arial" w:cs="Arial"/>
          <w:b/>
        </w:rPr>
        <w:t xml:space="preserve">It is not expected for girls to read in French – Translated versions of the following </w:t>
      </w:r>
      <w:proofErr w:type="gramStart"/>
      <w:r w:rsidRPr="007A1655">
        <w:rPr>
          <w:rFonts w:ascii="Arial" w:hAnsi="Arial" w:cs="Arial"/>
          <w:b/>
        </w:rPr>
        <w:t>t</w:t>
      </w:r>
      <w:r w:rsidR="005504E4" w:rsidRPr="007A1655">
        <w:rPr>
          <w:rFonts w:ascii="Arial" w:hAnsi="Arial" w:cs="Arial"/>
          <w:b/>
        </w:rPr>
        <w:t xml:space="preserve">exts </w:t>
      </w:r>
      <w:r w:rsidRPr="007A1655">
        <w:rPr>
          <w:rFonts w:ascii="Arial" w:hAnsi="Arial" w:cs="Arial"/>
          <w:b/>
        </w:rPr>
        <w:t xml:space="preserve"> are</w:t>
      </w:r>
      <w:proofErr w:type="gramEnd"/>
      <w:r w:rsidRPr="007A1655">
        <w:rPr>
          <w:rFonts w:ascii="Arial" w:hAnsi="Arial" w:cs="Arial"/>
          <w:b/>
        </w:rPr>
        <w:t xml:space="preserve"> recommended </w:t>
      </w:r>
    </w:p>
    <w:p w:rsidR="00F00136" w:rsidRPr="007A1655" w:rsidRDefault="00F00136" w:rsidP="0058011C">
      <w:pPr>
        <w:spacing w:line="360" w:lineRule="auto"/>
        <w:jc w:val="both"/>
        <w:outlineLvl w:val="0"/>
        <w:rPr>
          <w:rFonts w:ascii="Arial" w:hAnsi="Arial" w:cs="Arial"/>
          <w:b/>
          <w:u w:val="single"/>
        </w:rPr>
      </w:pPr>
      <w:r w:rsidRPr="007A1655">
        <w:rPr>
          <w:rFonts w:ascii="Arial" w:hAnsi="Arial" w:cs="Arial"/>
          <w:b/>
          <w:u w:val="single"/>
        </w:rPr>
        <w:t>Books:</w:t>
      </w:r>
    </w:p>
    <w:p w:rsidR="00824292" w:rsidRPr="007A1655" w:rsidRDefault="00F00136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  <w:lang w:val="fr-FR"/>
        </w:rPr>
      </w:pPr>
      <w:r w:rsidRPr="007A1655">
        <w:rPr>
          <w:rFonts w:ascii="Arial" w:hAnsi="Arial" w:cs="Arial"/>
          <w:i/>
        </w:rPr>
        <w:t xml:space="preserve">Les monsieur </w:t>
      </w:r>
      <w:proofErr w:type="spellStart"/>
      <w:r w:rsidRPr="007A1655">
        <w:rPr>
          <w:rFonts w:ascii="Arial" w:hAnsi="Arial" w:cs="Arial"/>
          <w:i/>
        </w:rPr>
        <w:t>madame</w:t>
      </w:r>
      <w:proofErr w:type="spellEnd"/>
      <w:r w:rsidR="00E34609" w:rsidRPr="007A1655">
        <w:rPr>
          <w:rFonts w:ascii="Arial" w:hAnsi="Arial" w:cs="Arial"/>
        </w:rPr>
        <w:tab/>
      </w:r>
      <w:r w:rsidR="00E34609"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="00E34609" w:rsidRPr="007A1655">
        <w:rPr>
          <w:rFonts w:ascii="Arial" w:hAnsi="Arial" w:cs="Arial"/>
        </w:rPr>
        <w:tab/>
      </w:r>
      <w:r w:rsidR="00E34609" w:rsidRPr="007A1655">
        <w:rPr>
          <w:rFonts w:ascii="Arial" w:hAnsi="Arial" w:cs="Arial"/>
        </w:rPr>
        <w:tab/>
      </w:r>
      <w:r w:rsidR="00B30072" w:rsidRPr="007A1655">
        <w:rPr>
          <w:rFonts w:ascii="Arial" w:hAnsi="Arial" w:cs="Arial"/>
        </w:rPr>
        <w:tab/>
      </w:r>
      <w:r w:rsidR="00E34609" w:rsidRPr="007A1655">
        <w:rPr>
          <w:rFonts w:ascii="Arial" w:hAnsi="Arial" w:cs="Arial"/>
          <w:lang w:val="fr-FR"/>
        </w:rPr>
        <w:t>Roger</w:t>
      </w:r>
      <w:r w:rsidRPr="007A1655">
        <w:rPr>
          <w:rFonts w:ascii="Arial" w:hAnsi="Arial" w:cs="Arial"/>
          <w:lang w:val="fr-FR"/>
        </w:rPr>
        <w:t>/Adam</w:t>
      </w:r>
      <w:r w:rsidR="00E34609" w:rsidRPr="007A1655">
        <w:rPr>
          <w:rFonts w:ascii="Arial" w:hAnsi="Arial" w:cs="Arial"/>
          <w:lang w:val="fr-FR"/>
        </w:rPr>
        <w:t xml:space="preserve"> Hargreaves</w:t>
      </w:r>
    </w:p>
    <w:p w:rsidR="00E34609" w:rsidRPr="007A1655" w:rsidRDefault="00B40D72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  <w:lang w:val="fr-FR"/>
        </w:rPr>
      </w:pPr>
      <w:r w:rsidRPr="007A1655">
        <w:rPr>
          <w:rFonts w:ascii="Arial" w:eastAsia="Arial Unicode MS" w:hAnsi="Arial" w:cs="Arial"/>
          <w:i/>
          <w:u w:color="000000"/>
          <w:lang w:val="fr-FR"/>
        </w:rPr>
        <w:t>Les fables de la Fontaine</w:t>
      </w:r>
      <w:r w:rsidRPr="007A1655">
        <w:rPr>
          <w:rFonts w:ascii="Arial" w:eastAsia="Arial Unicode MS" w:hAnsi="Arial" w:cs="Arial"/>
          <w:u w:color="000000"/>
          <w:lang w:val="fr-FR"/>
        </w:rPr>
        <w:t xml:space="preserve"> </w:t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="00B30072"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>Jean de l</w:t>
      </w:r>
      <w:r w:rsidR="00F00136" w:rsidRPr="007A1655">
        <w:rPr>
          <w:rFonts w:ascii="Arial" w:eastAsia="Arial Unicode MS" w:hAnsi="Arial" w:cs="Arial"/>
          <w:u w:color="000000"/>
          <w:lang w:val="fr-FR"/>
        </w:rPr>
        <w:t>a Fontaine</w:t>
      </w:r>
    </w:p>
    <w:p w:rsidR="00F00136" w:rsidRPr="007A1655" w:rsidRDefault="00F00136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  <w:lang w:val="fr-FR"/>
        </w:rPr>
      </w:pPr>
      <w:r w:rsidRPr="007A1655">
        <w:rPr>
          <w:rFonts w:ascii="Arial" w:eastAsia="Arial Unicode MS" w:hAnsi="Arial" w:cs="Arial"/>
          <w:i/>
          <w:u w:color="000000"/>
          <w:lang w:val="fr-FR"/>
        </w:rPr>
        <w:t xml:space="preserve">Les contes de Charles Perrot </w:t>
      </w:r>
      <w:r w:rsidRPr="007A1655">
        <w:rPr>
          <w:rFonts w:ascii="Arial" w:eastAsia="Arial Unicode MS" w:hAnsi="Arial" w:cs="Arial"/>
          <w:i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="0058011C" w:rsidRPr="007A1655">
        <w:rPr>
          <w:rFonts w:ascii="Arial" w:eastAsia="Arial Unicode MS" w:hAnsi="Arial" w:cs="Arial"/>
          <w:u w:color="000000"/>
          <w:lang w:val="fr-FR"/>
        </w:rPr>
        <w:tab/>
      </w:r>
      <w:r w:rsidR="00B30072"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 xml:space="preserve">Charles Perrot </w:t>
      </w:r>
    </w:p>
    <w:p w:rsidR="00F00136" w:rsidRPr="007A1655" w:rsidRDefault="00F00136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  <w:u w:val="single"/>
          <w:lang w:val="fr-FR"/>
        </w:rPr>
      </w:pPr>
      <w:proofErr w:type="gramStart"/>
      <w:r w:rsidRPr="007A1655">
        <w:rPr>
          <w:rFonts w:ascii="Arial" w:eastAsia="Arial Unicode MS" w:hAnsi="Arial" w:cs="Arial"/>
          <w:b/>
          <w:u w:val="single"/>
          <w:lang w:val="fr-FR"/>
        </w:rPr>
        <w:t>Films:</w:t>
      </w:r>
      <w:proofErr w:type="gramEnd"/>
    </w:p>
    <w:p w:rsidR="00F00136" w:rsidRPr="007A1655" w:rsidRDefault="00F00136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  <w:lang w:val="fr-FR"/>
        </w:rPr>
      </w:pPr>
      <w:r w:rsidRPr="007A1655">
        <w:rPr>
          <w:rFonts w:ascii="Arial" w:eastAsia="Arial Unicode MS" w:hAnsi="Arial" w:cs="Arial"/>
          <w:i/>
          <w:u w:color="000000"/>
          <w:lang w:val="fr-FR"/>
        </w:rPr>
        <w:t>Le petit prince</w:t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="0058011C" w:rsidRPr="007A1655">
        <w:rPr>
          <w:rFonts w:ascii="Arial" w:eastAsia="Arial Unicode MS" w:hAnsi="Arial" w:cs="Arial"/>
          <w:u w:color="000000"/>
          <w:lang w:val="fr-FR"/>
        </w:rPr>
        <w:tab/>
      </w:r>
      <w:r w:rsidR="00B30072"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 xml:space="preserve">Mark Osborne </w:t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</w:p>
    <w:p w:rsidR="00F00136" w:rsidRPr="007A1655" w:rsidRDefault="00F00136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  <w:lang w:val="fr-FR"/>
        </w:rPr>
      </w:pPr>
      <w:r w:rsidRPr="007A1655">
        <w:rPr>
          <w:rFonts w:ascii="Arial" w:eastAsia="Arial Unicode MS" w:hAnsi="Arial" w:cs="Arial"/>
          <w:i/>
          <w:u w:color="000000"/>
          <w:lang w:val="fr-FR"/>
        </w:rPr>
        <w:t>Belle et Sébastien</w:t>
      </w:r>
      <w:r w:rsidRPr="007A1655">
        <w:rPr>
          <w:rFonts w:ascii="Arial" w:eastAsia="Arial Unicode MS" w:hAnsi="Arial" w:cs="Arial"/>
          <w:u w:color="000000"/>
          <w:lang w:val="fr-FR"/>
        </w:rPr>
        <w:t xml:space="preserve"> </w:t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="00B30072"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>Nicolas Vanier</w:t>
      </w:r>
    </w:p>
    <w:p w:rsidR="00F00136" w:rsidRPr="007A1655" w:rsidRDefault="00F00136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  <w:lang w:val="fr-FR"/>
        </w:rPr>
      </w:pP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  <w:r w:rsidRPr="007A1655">
        <w:rPr>
          <w:rFonts w:ascii="Arial" w:eastAsia="Arial Unicode MS" w:hAnsi="Arial" w:cs="Arial"/>
          <w:u w:color="000000"/>
          <w:lang w:val="fr-FR"/>
        </w:rPr>
        <w:tab/>
      </w:r>
    </w:p>
    <w:p w:rsidR="00002E51" w:rsidRPr="007A1655" w:rsidRDefault="00002E51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Geography</w:t>
      </w:r>
    </w:p>
    <w:p w:rsidR="00B30072" w:rsidRPr="007A1655" w:rsidRDefault="00B30072" w:rsidP="0058011C">
      <w:pPr>
        <w:spacing w:line="360" w:lineRule="auto"/>
        <w:rPr>
          <w:rStyle w:val="a-size-large2"/>
          <w:color w:val="111111"/>
        </w:rPr>
      </w:pPr>
      <w:r w:rsidRPr="007A1655">
        <w:rPr>
          <w:rStyle w:val="a-size-large2"/>
          <w:i/>
          <w:color w:val="111111"/>
        </w:rPr>
        <w:t>Falling Leaves: The Memoir of an Unwanted Chinese Daughter</w:t>
      </w:r>
      <w:r w:rsidR="00DC35B9" w:rsidRPr="007A1655">
        <w:rPr>
          <w:rStyle w:val="a-size-large2"/>
          <w:color w:val="111111"/>
        </w:rPr>
        <w:tab/>
        <w:t xml:space="preserve">Adeline Yen </w:t>
      </w:r>
      <w:proofErr w:type="spellStart"/>
      <w:r w:rsidR="00DC35B9" w:rsidRPr="007A1655">
        <w:rPr>
          <w:rStyle w:val="a-size-large2"/>
          <w:color w:val="111111"/>
        </w:rPr>
        <w:t>Mah</w:t>
      </w:r>
      <w:proofErr w:type="spellEnd"/>
      <w:r w:rsidR="00DC35B9" w:rsidRPr="007A1655">
        <w:rPr>
          <w:rStyle w:val="a-size-large2"/>
          <w:color w:val="111111"/>
        </w:rPr>
        <w:t xml:space="preserve"> </w:t>
      </w:r>
    </w:p>
    <w:p w:rsidR="00B30072" w:rsidRPr="007A1655" w:rsidRDefault="00B30072" w:rsidP="0058011C">
      <w:pPr>
        <w:spacing w:line="360" w:lineRule="auto"/>
        <w:rPr>
          <w:rStyle w:val="a-declarative"/>
          <w:rFonts w:ascii="Arial" w:hAnsi="Arial" w:cs="Arial"/>
        </w:rPr>
      </w:pPr>
      <w:r w:rsidRPr="007A1655">
        <w:rPr>
          <w:rStyle w:val="a-size-large2"/>
          <w:i/>
        </w:rPr>
        <w:t>I Live in Tokyo</w:t>
      </w:r>
      <w:r w:rsidRPr="007A1655">
        <w:rPr>
          <w:rStyle w:val="a-size-large2"/>
        </w:rPr>
        <w:tab/>
      </w:r>
      <w:r w:rsidRPr="007A1655">
        <w:rPr>
          <w:rStyle w:val="a-size-large2"/>
        </w:rPr>
        <w:tab/>
      </w:r>
      <w:r w:rsidRPr="007A1655">
        <w:rPr>
          <w:rStyle w:val="a-size-large2"/>
        </w:rPr>
        <w:tab/>
      </w:r>
      <w:r w:rsidRPr="007A1655">
        <w:rPr>
          <w:rStyle w:val="a-size-large2"/>
        </w:rPr>
        <w:tab/>
      </w:r>
      <w:r w:rsidRPr="007A1655">
        <w:rPr>
          <w:rStyle w:val="a-size-large2"/>
        </w:rPr>
        <w:tab/>
      </w:r>
      <w:r w:rsidRPr="007A1655">
        <w:rPr>
          <w:rStyle w:val="a-size-large2"/>
        </w:rPr>
        <w:tab/>
      </w:r>
      <w:r w:rsidRPr="007A1655">
        <w:rPr>
          <w:rStyle w:val="a-size-large2"/>
        </w:rPr>
        <w:tab/>
      </w:r>
      <w:hyperlink r:id="rId9" w:history="1">
        <w:r w:rsidRPr="007A1655">
          <w:rPr>
            <w:rStyle w:val="Hyperlink"/>
            <w:rFonts w:ascii="Arial" w:hAnsi="Arial" w:cs="Arial"/>
          </w:rPr>
          <w:t xml:space="preserve">Mari </w:t>
        </w:r>
        <w:proofErr w:type="spellStart"/>
        <w:r w:rsidRPr="007A1655">
          <w:rPr>
            <w:rStyle w:val="Hyperlink"/>
            <w:rFonts w:ascii="Arial" w:hAnsi="Arial" w:cs="Arial"/>
          </w:rPr>
          <w:t>Takabayashi</w:t>
        </w:r>
        <w:proofErr w:type="spellEnd"/>
      </w:hyperlink>
    </w:p>
    <w:p w:rsidR="00B30072" w:rsidRPr="007A1655" w:rsidRDefault="00B30072" w:rsidP="0058011C">
      <w:pPr>
        <w:spacing w:line="360" w:lineRule="auto"/>
        <w:rPr>
          <w:rStyle w:val="a-size-large2"/>
          <w:color w:val="111111"/>
        </w:rPr>
      </w:pPr>
      <w:r w:rsidRPr="007A1655">
        <w:rPr>
          <w:rStyle w:val="a-size-large2"/>
          <w:i/>
          <w:color w:val="111111"/>
        </w:rPr>
        <w:t xml:space="preserve">What's Where in the World, </w:t>
      </w:r>
      <w:r w:rsidRPr="007A1655">
        <w:rPr>
          <w:rStyle w:val="a-size-large2"/>
          <w:i/>
          <w:color w:val="111111"/>
        </w:rPr>
        <w:tab/>
      </w:r>
      <w:r w:rsidRPr="007A1655">
        <w:rPr>
          <w:rStyle w:val="a-size-large2"/>
          <w:i/>
          <w:color w:val="111111"/>
        </w:rPr>
        <w:tab/>
      </w:r>
      <w:r w:rsidRPr="007A1655">
        <w:rPr>
          <w:rStyle w:val="a-size-large2"/>
          <w:i/>
          <w:color w:val="111111"/>
        </w:rPr>
        <w:tab/>
      </w:r>
      <w:r w:rsidRPr="007A1655">
        <w:rPr>
          <w:rStyle w:val="a-size-large2"/>
          <w:i/>
          <w:color w:val="111111"/>
        </w:rPr>
        <w:tab/>
      </w:r>
      <w:r w:rsidRPr="007A1655">
        <w:rPr>
          <w:rStyle w:val="a-size-large2"/>
          <w:i/>
          <w:color w:val="111111"/>
        </w:rPr>
        <w:tab/>
      </w:r>
      <w:r w:rsidRPr="007A1655">
        <w:rPr>
          <w:rStyle w:val="a-size-large2"/>
          <w:i/>
          <w:color w:val="111111"/>
        </w:rPr>
        <w:tab/>
      </w:r>
      <w:r w:rsidRPr="007A1655">
        <w:rPr>
          <w:rStyle w:val="a-size-large2"/>
          <w:color w:val="111111"/>
        </w:rPr>
        <w:t>DK Children</w:t>
      </w:r>
      <w:r w:rsidR="00DC35B9" w:rsidRPr="007A1655">
        <w:rPr>
          <w:rStyle w:val="a-size-large2"/>
          <w:color w:val="111111"/>
        </w:rPr>
        <w:t xml:space="preserve"> </w:t>
      </w:r>
    </w:p>
    <w:p w:rsidR="00B30072" w:rsidRPr="007A1655" w:rsidRDefault="00B30072" w:rsidP="0058011C">
      <w:pPr>
        <w:spacing w:line="360" w:lineRule="auto"/>
        <w:rPr>
          <w:rStyle w:val="a-size-large2"/>
          <w:i/>
          <w:color w:val="111111"/>
        </w:rPr>
      </w:pPr>
      <w:r w:rsidRPr="007A1655">
        <w:rPr>
          <w:rStyle w:val="a-size-large2"/>
          <w:i/>
          <w:color w:val="111111"/>
        </w:rPr>
        <w:t xml:space="preserve">A Child's Introduction </w:t>
      </w:r>
      <w:proofErr w:type="gramStart"/>
      <w:r w:rsidRPr="007A1655">
        <w:rPr>
          <w:rStyle w:val="a-size-large2"/>
          <w:i/>
          <w:color w:val="111111"/>
        </w:rPr>
        <w:t>To</w:t>
      </w:r>
      <w:proofErr w:type="gramEnd"/>
      <w:r w:rsidRPr="007A1655">
        <w:rPr>
          <w:rStyle w:val="a-size-large2"/>
          <w:i/>
          <w:color w:val="111111"/>
        </w:rPr>
        <w:t xml:space="preserve"> The World: Geography, Cultures, and</w:t>
      </w:r>
      <w:r w:rsidRPr="007A1655">
        <w:rPr>
          <w:rStyle w:val="a-size-large2"/>
          <w:i/>
          <w:color w:val="111111"/>
        </w:rPr>
        <w:tab/>
      </w:r>
      <w:r w:rsidRPr="007A1655">
        <w:rPr>
          <w:rStyle w:val="a-size-large2"/>
          <w:color w:val="111111"/>
        </w:rPr>
        <w:t xml:space="preserve"> Heather Alexander</w:t>
      </w:r>
    </w:p>
    <w:p w:rsidR="00B30072" w:rsidRPr="007A1655" w:rsidRDefault="00B30072" w:rsidP="0058011C">
      <w:pPr>
        <w:spacing w:line="360" w:lineRule="auto"/>
        <w:rPr>
          <w:rStyle w:val="a-size-large2"/>
          <w:color w:val="111111"/>
        </w:rPr>
      </w:pPr>
      <w:r w:rsidRPr="007A1655">
        <w:rPr>
          <w:rStyle w:val="a-size-large2"/>
          <w:i/>
          <w:color w:val="111111"/>
        </w:rPr>
        <w:t>People - From the Grand Canyon to the Great Wall of China</w:t>
      </w:r>
      <w:r w:rsidRPr="007A1655">
        <w:rPr>
          <w:rStyle w:val="a-size-large2"/>
          <w:color w:val="111111"/>
        </w:rPr>
        <w:t xml:space="preserve"> </w:t>
      </w:r>
      <w:r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 xml:space="preserve"> </w:t>
      </w:r>
    </w:p>
    <w:p w:rsidR="00B30072" w:rsidRPr="007A1655" w:rsidRDefault="00B30072" w:rsidP="0058011C">
      <w:pPr>
        <w:spacing w:line="360" w:lineRule="auto"/>
        <w:rPr>
          <w:rStyle w:val="a-size-large2"/>
          <w:color w:val="111111"/>
        </w:rPr>
      </w:pPr>
      <w:r w:rsidRPr="007A1655">
        <w:rPr>
          <w:rStyle w:val="a-size-large2"/>
          <w:i/>
          <w:color w:val="111111"/>
        </w:rPr>
        <w:t>Raging Rivers (Horrible Geography)</w:t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  <w:t xml:space="preserve">Anita </w:t>
      </w:r>
      <w:proofErr w:type="spellStart"/>
      <w:r w:rsidR="00DC35B9" w:rsidRPr="007A1655">
        <w:rPr>
          <w:rStyle w:val="a-size-large2"/>
          <w:color w:val="111111"/>
        </w:rPr>
        <w:t>Ganeri</w:t>
      </w:r>
      <w:proofErr w:type="spellEnd"/>
      <w:r w:rsidR="00DC35B9" w:rsidRPr="007A1655">
        <w:rPr>
          <w:rStyle w:val="a-size-large2"/>
          <w:color w:val="111111"/>
        </w:rPr>
        <w:t xml:space="preserve"> </w:t>
      </w:r>
    </w:p>
    <w:p w:rsidR="00B30072" w:rsidRPr="007A1655" w:rsidRDefault="00B30072" w:rsidP="0058011C">
      <w:pPr>
        <w:spacing w:line="360" w:lineRule="auto"/>
        <w:rPr>
          <w:rStyle w:val="a-size-large2"/>
          <w:color w:val="111111"/>
        </w:rPr>
      </w:pPr>
      <w:r w:rsidRPr="007A1655">
        <w:rPr>
          <w:rStyle w:val="a-size-large2"/>
          <w:i/>
          <w:color w:val="111111"/>
        </w:rPr>
        <w:lastRenderedPageBreak/>
        <w:t>If the World were a Village</w:t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</w:r>
      <w:r w:rsidR="00DC35B9" w:rsidRPr="007A1655">
        <w:rPr>
          <w:rStyle w:val="a-size-large2"/>
          <w:color w:val="111111"/>
        </w:rPr>
        <w:tab/>
        <w:t xml:space="preserve">David Smith </w:t>
      </w:r>
    </w:p>
    <w:p w:rsidR="00B30072" w:rsidRPr="007A1655" w:rsidRDefault="00B30072" w:rsidP="0058011C">
      <w:pPr>
        <w:spacing w:line="360" w:lineRule="auto"/>
        <w:rPr>
          <w:rFonts w:ascii="Arial" w:hAnsi="Arial" w:cs="Arial"/>
          <w:b/>
        </w:rPr>
      </w:pPr>
      <w:r w:rsidRPr="007A1655">
        <w:rPr>
          <w:rFonts w:ascii="Arial" w:hAnsi="Arial" w:cs="Arial"/>
          <w:b/>
        </w:rPr>
        <w:t>Any of the ‘Horrible Geography’ book series an excellent introduction to many Geography topics</w:t>
      </w:r>
    </w:p>
    <w:p w:rsidR="00B30072" w:rsidRPr="007A1655" w:rsidRDefault="00B30072" w:rsidP="0058011C">
      <w:pPr>
        <w:spacing w:line="360" w:lineRule="auto"/>
        <w:rPr>
          <w:rFonts w:ascii="Arial" w:hAnsi="Arial" w:cs="Arial"/>
        </w:rPr>
      </w:pPr>
    </w:p>
    <w:p w:rsidR="00002E51" w:rsidRPr="007A1655" w:rsidRDefault="00002E51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D13A5A" w:rsidRPr="007A1655" w:rsidRDefault="00D13A5A" w:rsidP="0058011C">
      <w:pPr>
        <w:spacing w:line="360" w:lineRule="auto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German</w:t>
      </w:r>
    </w:p>
    <w:p w:rsidR="00D13A5A" w:rsidRPr="007A1655" w:rsidRDefault="00D13A5A" w:rsidP="0058011C">
      <w:pPr>
        <w:spacing w:line="360" w:lineRule="auto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i/>
        </w:rPr>
        <w:t>Grimm’s Fairy Tales</w:t>
      </w:r>
      <w:r w:rsidRPr="007A1655">
        <w:rPr>
          <w:rFonts w:ascii="Arial" w:eastAsia="Arial Unicode MS" w:hAnsi="Arial" w:cs="Arial"/>
          <w:i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</w:r>
      <w:r w:rsidRPr="007A1655">
        <w:rPr>
          <w:rFonts w:ascii="Arial" w:eastAsia="Arial Unicode MS" w:hAnsi="Arial" w:cs="Arial"/>
        </w:rPr>
        <w:tab/>
        <w:t>Brothers Grimm</w:t>
      </w:r>
    </w:p>
    <w:p w:rsidR="00D13A5A" w:rsidRPr="007A1655" w:rsidRDefault="00D13A5A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824292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History</w:t>
      </w:r>
    </w:p>
    <w:p w:rsidR="00B00CD0" w:rsidRPr="007A1655" w:rsidRDefault="00B00CD0" w:rsidP="0058011C">
      <w:pPr>
        <w:spacing w:line="360" w:lineRule="auto"/>
        <w:rPr>
          <w:rFonts w:ascii="Arial" w:hAnsi="Arial" w:cs="Arial"/>
          <w:b/>
          <w:u w:val="single"/>
        </w:rPr>
      </w:pPr>
      <w:r w:rsidRPr="007A1655">
        <w:rPr>
          <w:rFonts w:ascii="Arial" w:hAnsi="Arial" w:cs="Arial"/>
          <w:b/>
          <w:u w:val="single"/>
        </w:rPr>
        <w:t>Key Stage 3</w:t>
      </w:r>
    </w:p>
    <w:p w:rsidR="00B00CD0" w:rsidRPr="007A1655" w:rsidRDefault="00B00CD0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>Mill Girl: A Victorian Girl’s Diary 1842-1843 (My Story)</w:t>
      </w:r>
      <w:r w:rsidR="00DC35B9" w:rsidRPr="007A1655">
        <w:rPr>
          <w:rFonts w:ascii="Arial" w:hAnsi="Arial" w:cs="Arial"/>
        </w:rPr>
        <w:tab/>
        <w:t xml:space="preserve">Sue Reid </w:t>
      </w:r>
    </w:p>
    <w:p w:rsidR="00B00CD0" w:rsidRPr="007A1655" w:rsidRDefault="00B00CD0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>Pompeii: A Roman Girl’s Diary AD78</w:t>
      </w:r>
      <w:r w:rsidRPr="007A1655">
        <w:rPr>
          <w:rFonts w:ascii="Arial" w:hAnsi="Arial" w:cs="Arial"/>
        </w:rPr>
        <w:t xml:space="preserve"> </w:t>
      </w:r>
      <w:r w:rsidRPr="007A1655">
        <w:rPr>
          <w:rFonts w:ascii="Arial" w:hAnsi="Arial" w:cs="Arial"/>
          <w:i/>
        </w:rPr>
        <w:t>(My Story)</w:t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  <w:t xml:space="preserve">Sue Reid </w:t>
      </w:r>
    </w:p>
    <w:p w:rsidR="00B00CD0" w:rsidRPr="007A1655" w:rsidRDefault="00B00CD0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>Underground to Canada</w:t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  <w:t xml:space="preserve">Barbara Smucker </w:t>
      </w:r>
    </w:p>
    <w:p w:rsidR="00B00CD0" w:rsidRPr="007A1655" w:rsidRDefault="00B00CD0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 xml:space="preserve">The Boy in the Striped </w:t>
      </w:r>
      <w:proofErr w:type="spellStart"/>
      <w:r w:rsidRPr="007A1655">
        <w:rPr>
          <w:rFonts w:ascii="Arial" w:hAnsi="Arial" w:cs="Arial"/>
          <w:i/>
        </w:rPr>
        <w:t>Pyjamas</w:t>
      </w:r>
      <w:proofErr w:type="spellEnd"/>
      <w:r w:rsidR="00DC35B9" w:rsidRPr="007A1655">
        <w:rPr>
          <w:rFonts w:ascii="Arial" w:hAnsi="Arial" w:cs="Arial"/>
        </w:rPr>
        <w:t xml:space="preserve"> </w:t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  <w:t xml:space="preserve">John Boyne </w:t>
      </w:r>
    </w:p>
    <w:p w:rsidR="00B00CD0" w:rsidRPr="007A1655" w:rsidRDefault="00B00CD0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>The Terrible Tudors (Horrible Histories)</w:t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</w:r>
      <w:r w:rsidR="00DC35B9" w:rsidRPr="007A1655">
        <w:rPr>
          <w:rFonts w:ascii="Arial" w:hAnsi="Arial" w:cs="Arial"/>
        </w:rPr>
        <w:tab/>
        <w:t xml:space="preserve">Terry </w:t>
      </w:r>
      <w:proofErr w:type="spellStart"/>
      <w:r w:rsidR="00DC35B9" w:rsidRPr="007A1655">
        <w:rPr>
          <w:rFonts w:ascii="Arial" w:hAnsi="Arial" w:cs="Arial"/>
        </w:rPr>
        <w:t>Deary</w:t>
      </w:r>
      <w:proofErr w:type="spellEnd"/>
      <w:r w:rsidR="00DC35B9" w:rsidRPr="007A1655">
        <w:rPr>
          <w:rFonts w:ascii="Arial" w:hAnsi="Arial" w:cs="Arial"/>
        </w:rPr>
        <w:t xml:space="preserve"> </w:t>
      </w:r>
    </w:p>
    <w:p w:rsidR="00B00CD0" w:rsidRPr="007A1655" w:rsidRDefault="00B00CD0" w:rsidP="0058011C">
      <w:pPr>
        <w:spacing w:line="360" w:lineRule="auto"/>
        <w:rPr>
          <w:rStyle w:val="a-size-large2"/>
          <w:color w:val="111111"/>
        </w:rPr>
      </w:pPr>
      <w:r w:rsidRPr="007A1655">
        <w:rPr>
          <w:rStyle w:val="a-size-large2"/>
          <w:i/>
          <w:color w:val="111111"/>
        </w:rPr>
        <w:t>Tudors &amp; Stuarts (Usborne History of Britain)</w:t>
      </w:r>
      <w:r w:rsidRPr="007A1655">
        <w:rPr>
          <w:rStyle w:val="a-size-large2"/>
          <w:color w:val="111111"/>
        </w:rPr>
        <w:tab/>
        <w:t xml:space="preserve">             </w:t>
      </w:r>
      <w:r w:rsidR="00DC35B9" w:rsidRPr="007A1655">
        <w:rPr>
          <w:rStyle w:val="a-size-large2"/>
          <w:color w:val="111111"/>
        </w:rPr>
        <w:t xml:space="preserve"> Fiona </w:t>
      </w:r>
      <w:proofErr w:type="spellStart"/>
      <w:r w:rsidR="00DC35B9" w:rsidRPr="007A1655">
        <w:rPr>
          <w:rStyle w:val="a-size-large2"/>
          <w:color w:val="111111"/>
        </w:rPr>
        <w:t>Patchett</w:t>
      </w:r>
      <w:proofErr w:type="spellEnd"/>
    </w:p>
    <w:p w:rsidR="00B00CD0" w:rsidRPr="007A1655" w:rsidRDefault="00B00CD0" w:rsidP="00DC35B9">
      <w:pPr>
        <w:spacing w:line="360" w:lineRule="auto"/>
        <w:ind w:left="2160" w:hanging="2160"/>
        <w:rPr>
          <w:rStyle w:val="a-size-large2"/>
          <w:color w:val="111111"/>
        </w:rPr>
      </w:pPr>
      <w:r w:rsidRPr="007A1655">
        <w:rPr>
          <w:rStyle w:val="a-size-large2"/>
          <w:i/>
          <w:color w:val="111111"/>
        </w:rPr>
        <w:t>Private Peaceful</w:t>
      </w:r>
      <w:r w:rsidRPr="007A1655">
        <w:rPr>
          <w:rStyle w:val="a-size-large2"/>
          <w:color w:val="111111"/>
        </w:rPr>
        <w:tab/>
      </w:r>
      <w:r w:rsidRPr="007A1655">
        <w:rPr>
          <w:rStyle w:val="a-size-large2"/>
          <w:color w:val="111111"/>
        </w:rPr>
        <w:tab/>
      </w:r>
      <w:r w:rsidRPr="007A1655">
        <w:rPr>
          <w:rStyle w:val="a-size-large2"/>
          <w:color w:val="111111"/>
        </w:rPr>
        <w:tab/>
      </w:r>
      <w:r w:rsidRPr="007A1655">
        <w:rPr>
          <w:rStyle w:val="a-size-large2"/>
          <w:color w:val="111111"/>
        </w:rPr>
        <w:tab/>
      </w:r>
      <w:r w:rsidRPr="007A1655">
        <w:rPr>
          <w:rStyle w:val="a-size-large2"/>
          <w:color w:val="111111"/>
        </w:rPr>
        <w:tab/>
      </w:r>
      <w:r w:rsidRPr="007A1655">
        <w:rPr>
          <w:rStyle w:val="a-size-large2"/>
          <w:color w:val="111111"/>
        </w:rPr>
        <w:tab/>
        <w:t>Mich</w:t>
      </w:r>
      <w:r w:rsidR="00DC35B9" w:rsidRPr="007A1655">
        <w:rPr>
          <w:rStyle w:val="a-size-large2"/>
          <w:color w:val="111111"/>
        </w:rPr>
        <w:t xml:space="preserve">ael </w:t>
      </w:r>
      <w:proofErr w:type="spellStart"/>
      <w:r w:rsidR="00DC35B9" w:rsidRPr="007A1655">
        <w:rPr>
          <w:rStyle w:val="a-size-large2"/>
          <w:color w:val="111111"/>
        </w:rPr>
        <w:t>Morpurgo</w:t>
      </w:r>
      <w:proofErr w:type="spellEnd"/>
      <w:r w:rsidR="00DC35B9" w:rsidRPr="007A1655">
        <w:rPr>
          <w:rStyle w:val="a-size-large2"/>
          <w:color w:val="111111"/>
        </w:rPr>
        <w:t xml:space="preserve"> </w:t>
      </w:r>
    </w:p>
    <w:p w:rsidR="00DC35B9" w:rsidRPr="007A1655" w:rsidRDefault="00DC35B9" w:rsidP="00DC35B9">
      <w:pPr>
        <w:spacing w:line="360" w:lineRule="auto"/>
        <w:ind w:left="2160" w:hanging="2160"/>
        <w:rPr>
          <w:rFonts w:ascii="Arial" w:hAnsi="Arial" w:cs="Arial"/>
          <w:color w:val="111111"/>
        </w:rPr>
      </w:pPr>
    </w:p>
    <w:p w:rsidR="00B00CD0" w:rsidRPr="007A1655" w:rsidRDefault="00B00CD0" w:rsidP="0058011C">
      <w:pPr>
        <w:spacing w:line="360" w:lineRule="auto"/>
        <w:rPr>
          <w:rFonts w:ascii="Arial" w:hAnsi="Arial" w:cs="Arial"/>
          <w:b/>
        </w:rPr>
      </w:pPr>
      <w:r w:rsidRPr="007A1655">
        <w:rPr>
          <w:rFonts w:ascii="Arial" w:hAnsi="Arial" w:cs="Arial"/>
          <w:b/>
        </w:rPr>
        <w:t>Any of the ‘My Story’ book series or ‘Horrible Histories’ are an excellent introduction to many periods of history</w:t>
      </w:r>
    </w:p>
    <w:p w:rsidR="00824292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FC08E2" w:rsidRPr="007A1655" w:rsidRDefault="00FC08E2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</w:p>
    <w:p w:rsidR="002E095A" w:rsidRPr="007A1655" w:rsidRDefault="002E095A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ICT</w:t>
      </w:r>
    </w:p>
    <w:p w:rsidR="00017877" w:rsidRPr="007A1655" w:rsidRDefault="00017877" w:rsidP="0058011C">
      <w:pPr>
        <w:spacing w:line="360" w:lineRule="auto"/>
        <w:jc w:val="both"/>
        <w:outlineLvl w:val="0"/>
        <w:rPr>
          <w:rFonts w:ascii="Arial" w:hAnsi="Arial" w:cs="Arial"/>
          <w:bCs/>
        </w:rPr>
      </w:pPr>
      <w:r w:rsidRPr="007A1655">
        <w:rPr>
          <w:rFonts w:ascii="Arial" w:hAnsi="Arial" w:cs="Arial"/>
          <w:bCs/>
          <w:i/>
        </w:rPr>
        <w:t>Computational Fairy Tales</w:t>
      </w:r>
      <w:r w:rsidRPr="007A1655">
        <w:rPr>
          <w:rFonts w:ascii="Arial" w:hAnsi="Arial" w:cs="Arial"/>
          <w:bCs/>
        </w:rPr>
        <w:t xml:space="preserve"> </w:t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  <w:t xml:space="preserve"> Jeremy </w:t>
      </w:r>
      <w:proofErr w:type="spellStart"/>
      <w:r w:rsidRPr="007A1655">
        <w:rPr>
          <w:rFonts w:ascii="Arial" w:hAnsi="Arial" w:cs="Arial"/>
          <w:bCs/>
        </w:rPr>
        <w:t>Kubica</w:t>
      </w:r>
      <w:proofErr w:type="spellEnd"/>
      <w:r w:rsidRPr="007A1655">
        <w:rPr>
          <w:rFonts w:ascii="Arial" w:hAnsi="Arial" w:cs="Arial"/>
          <w:bCs/>
        </w:rPr>
        <w:br/>
      </w:r>
      <w:r w:rsidRPr="007A1655">
        <w:rPr>
          <w:rFonts w:ascii="Arial" w:hAnsi="Arial" w:cs="Arial"/>
          <w:bCs/>
          <w:i/>
        </w:rPr>
        <w:t xml:space="preserve">Usborne </w:t>
      </w:r>
      <w:proofErr w:type="spellStart"/>
      <w:r w:rsidRPr="007A1655">
        <w:rPr>
          <w:rFonts w:ascii="Arial" w:hAnsi="Arial" w:cs="Arial"/>
          <w:bCs/>
          <w:i/>
        </w:rPr>
        <w:t>pop up</w:t>
      </w:r>
      <w:proofErr w:type="spellEnd"/>
      <w:r w:rsidRPr="007A1655">
        <w:rPr>
          <w:rFonts w:ascii="Arial" w:hAnsi="Arial" w:cs="Arial"/>
          <w:bCs/>
          <w:i/>
        </w:rPr>
        <w:t xml:space="preserve"> book</w:t>
      </w:r>
      <w:r w:rsidRPr="007A1655">
        <w:rPr>
          <w:rFonts w:ascii="Arial" w:hAnsi="Arial" w:cs="Arial"/>
          <w:bCs/>
          <w:i/>
        </w:rPr>
        <w:br/>
        <w:t>Look Inside How Computers Work</w:t>
      </w:r>
      <w:r w:rsidRPr="007A1655">
        <w:rPr>
          <w:rFonts w:ascii="Arial" w:hAnsi="Arial" w:cs="Arial"/>
          <w:bCs/>
        </w:rPr>
        <w:t xml:space="preserve"> </w:t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  <w:t xml:space="preserve"> Alex </w:t>
      </w:r>
      <w:proofErr w:type="spellStart"/>
      <w:r w:rsidRPr="007A1655">
        <w:rPr>
          <w:rFonts w:ascii="Arial" w:hAnsi="Arial" w:cs="Arial"/>
          <w:bCs/>
        </w:rPr>
        <w:t>Frirth</w:t>
      </w:r>
      <w:proofErr w:type="spellEnd"/>
      <w:r w:rsidRPr="007A1655">
        <w:rPr>
          <w:rFonts w:ascii="Arial" w:hAnsi="Arial" w:cs="Arial"/>
          <w:bCs/>
        </w:rPr>
        <w:br/>
      </w:r>
      <w:r w:rsidRPr="007A1655">
        <w:rPr>
          <w:rFonts w:ascii="Arial" w:hAnsi="Arial" w:cs="Arial"/>
          <w:bCs/>
          <w:i/>
        </w:rPr>
        <w:t>The Thrilling Adventures of Lovelace and Babbage:</w:t>
      </w:r>
      <w:r w:rsidRPr="007A1655">
        <w:rPr>
          <w:rFonts w:ascii="Arial" w:hAnsi="Arial" w:cs="Arial"/>
          <w:bCs/>
        </w:rPr>
        <w:t xml:space="preserve"> </w:t>
      </w:r>
    </w:p>
    <w:p w:rsidR="00824292" w:rsidRPr="007A1655" w:rsidRDefault="00017877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hAnsi="Arial" w:cs="Arial"/>
          <w:bCs/>
          <w:i/>
        </w:rPr>
        <w:t xml:space="preserve">The (Mostly) True Story of the First Computer </w:t>
      </w:r>
      <w:r w:rsidRPr="007A1655">
        <w:rPr>
          <w:rFonts w:ascii="Arial" w:hAnsi="Arial" w:cs="Arial"/>
          <w:bCs/>
          <w:i/>
        </w:rPr>
        <w:tab/>
      </w:r>
      <w:r w:rsidR="00FE75EF" w:rsidRPr="007A1655">
        <w:rPr>
          <w:rFonts w:ascii="Arial" w:hAnsi="Arial" w:cs="Arial"/>
          <w:bCs/>
        </w:rPr>
        <w:tab/>
        <w:t>Sydney Padua </w:t>
      </w:r>
      <w:r w:rsidR="00FE75EF"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  <w:r w:rsidRPr="007A1655">
        <w:rPr>
          <w:rFonts w:ascii="Arial" w:hAnsi="Arial" w:cs="Arial"/>
          <w:bCs/>
        </w:rPr>
        <w:tab/>
      </w:r>
    </w:p>
    <w:p w:rsidR="003C7641" w:rsidRPr="007A1655" w:rsidRDefault="003C7641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824292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Mathematics</w:t>
      </w:r>
    </w:p>
    <w:p w:rsidR="0050337A" w:rsidRPr="007A1655" w:rsidRDefault="0050337A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 xml:space="preserve">Alex’s Adventures in </w:t>
      </w:r>
      <w:proofErr w:type="spellStart"/>
      <w:r w:rsidRPr="007A1655">
        <w:rPr>
          <w:rFonts w:ascii="Arial" w:hAnsi="Arial" w:cs="Arial"/>
          <w:i/>
        </w:rPr>
        <w:t>Numberland</w:t>
      </w:r>
      <w:proofErr w:type="spellEnd"/>
      <w:r w:rsidRPr="007A1655">
        <w:rPr>
          <w:rFonts w:ascii="Arial" w:hAnsi="Arial" w:cs="Arial"/>
        </w:rPr>
        <w:t xml:space="preserve"> </w:t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  <w:t xml:space="preserve">Alex </w:t>
      </w:r>
      <w:proofErr w:type="spellStart"/>
      <w:r w:rsidRPr="007A1655">
        <w:rPr>
          <w:rFonts w:ascii="Arial" w:hAnsi="Arial" w:cs="Arial"/>
        </w:rPr>
        <w:t>Bellos</w:t>
      </w:r>
      <w:proofErr w:type="spellEnd"/>
    </w:p>
    <w:p w:rsidR="0050337A" w:rsidRPr="007A1655" w:rsidRDefault="0050337A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>The Number Mysteries</w:t>
      </w:r>
      <w:r w:rsidRPr="007A1655">
        <w:rPr>
          <w:rFonts w:ascii="Arial" w:hAnsi="Arial" w:cs="Arial"/>
        </w:rPr>
        <w:t xml:space="preserve"> </w:t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  <w:t xml:space="preserve">Marcus Du </w:t>
      </w:r>
      <w:proofErr w:type="spellStart"/>
      <w:r w:rsidRPr="007A1655">
        <w:rPr>
          <w:rFonts w:ascii="Arial" w:hAnsi="Arial" w:cs="Arial"/>
        </w:rPr>
        <w:t>Sautoy</w:t>
      </w:r>
      <w:proofErr w:type="spellEnd"/>
    </w:p>
    <w:p w:rsidR="00824292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eastAsia="Arial Unicode MS" w:hAnsi="Arial" w:cs="Arial"/>
          <w:i/>
          <w:u w:color="000000"/>
        </w:rPr>
        <w:t>The Number Devil: A Mathematical Adventure</w:t>
      </w:r>
      <w:r w:rsidRPr="007A1655">
        <w:rPr>
          <w:rFonts w:ascii="Arial" w:eastAsia="Arial Unicode MS" w:hAnsi="Arial" w:cs="Arial"/>
          <w:u w:color="000000"/>
        </w:rPr>
        <w:t xml:space="preserve"> </w:t>
      </w:r>
      <w:r w:rsidRPr="007A1655">
        <w:rPr>
          <w:rFonts w:ascii="Arial" w:eastAsia="Arial Unicode MS" w:hAnsi="Arial" w:cs="Arial"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ab/>
        <w:t xml:space="preserve">Hans </w:t>
      </w:r>
      <w:proofErr w:type="spellStart"/>
      <w:r w:rsidRPr="007A1655">
        <w:rPr>
          <w:rFonts w:ascii="Arial" w:eastAsia="Arial Unicode MS" w:hAnsi="Arial" w:cs="Arial"/>
          <w:u w:color="000000"/>
        </w:rPr>
        <w:t>Enzenberger</w:t>
      </w:r>
      <w:proofErr w:type="spellEnd"/>
      <w:r w:rsidRPr="007A1655">
        <w:rPr>
          <w:rFonts w:ascii="Arial" w:eastAsia="Arial Unicode MS" w:hAnsi="Arial" w:cs="Arial"/>
          <w:u w:color="000000"/>
        </w:rPr>
        <w:tab/>
      </w:r>
    </w:p>
    <w:p w:rsidR="0050337A" w:rsidRPr="007A1655" w:rsidRDefault="0050337A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lastRenderedPageBreak/>
        <w:t xml:space="preserve">Murderous </w:t>
      </w:r>
      <w:proofErr w:type="spellStart"/>
      <w:r w:rsidRPr="007A1655">
        <w:rPr>
          <w:rFonts w:ascii="Arial" w:hAnsi="Arial" w:cs="Arial"/>
          <w:i/>
        </w:rPr>
        <w:t>Maths</w:t>
      </w:r>
      <w:proofErr w:type="spellEnd"/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r w:rsidRPr="007A1655">
        <w:rPr>
          <w:rFonts w:ascii="Arial" w:hAnsi="Arial" w:cs="Arial"/>
        </w:rPr>
        <w:tab/>
      </w:r>
      <w:proofErr w:type="spellStart"/>
      <w:r w:rsidRPr="007A1655">
        <w:rPr>
          <w:rFonts w:ascii="Arial" w:hAnsi="Arial" w:cs="Arial"/>
        </w:rPr>
        <w:t>Kjarten</w:t>
      </w:r>
      <w:proofErr w:type="spellEnd"/>
      <w:r w:rsidRPr="007A1655">
        <w:rPr>
          <w:rFonts w:ascii="Arial" w:hAnsi="Arial" w:cs="Arial"/>
        </w:rPr>
        <w:t xml:space="preserve"> </w:t>
      </w:r>
      <w:proofErr w:type="spellStart"/>
      <w:r w:rsidRPr="007A1655">
        <w:rPr>
          <w:rFonts w:ascii="Arial" w:hAnsi="Arial" w:cs="Arial"/>
        </w:rPr>
        <w:t>Poskitt</w:t>
      </w:r>
      <w:proofErr w:type="spellEnd"/>
    </w:p>
    <w:p w:rsidR="0050337A" w:rsidRPr="007A1655" w:rsidRDefault="0050337A" w:rsidP="0058011C">
      <w:pPr>
        <w:spacing w:line="360" w:lineRule="auto"/>
        <w:rPr>
          <w:rFonts w:ascii="Arial" w:hAnsi="Arial" w:cs="Arial"/>
        </w:rPr>
      </w:pPr>
      <w:r w:rsidRPr="007A1655">
        <w:rPr>
          <w:rFonts w:ascii="Arial" w:hAnsi="Arial" w:cs="Arial"/>
          <w:i/>
        </w:rPr>
        <w:t>Professor Stewart’s Cabine</w:t>
      </w:r>
      <w:r w:rsidR="00CE1295" w:rsidRPr="007A1655">
        <w:rPr>
          <w:rFonts w:ascii="Arial" w:hAnsi="Arial" w:cs="Arial"/>
          <w:i/>
        </w:rPr>
        <w:t xml:space="preserve">t of Mathematical </w:t>
      </w:r>
      <w:proofErr w:type="gramStart"/>
      <w:r w:rsidR="00CE1295" w:rsidRPr="007A1655">
        <w:rPr>
          <w:rFonts w:ascii="Arial" w:hAnsi="Arial" w:cs="Arial"/>
          <w:i/>
        </w:rPr>
        <w:t>Curiosities</w:t>
      </w:r>
      <w:r w:rsidR="00CE1295" w:rsidRPr="007A1655">
        <w:rPr>
          <w:rFonts w:ascii="Arial" w:hAnsi="Arial" w:cs="Arial"/>
        </w:rPr>
        <w:t xml:space="preserve">  </w:t>
      </w:r>
      <w:r w:rsidR="0058011C" w:rsidRPr="007A1655">
        <w:rPr>
          <w:rFonts w:ascii="Arial" w:hAnsi="Arial" w:cs="Arial"/>
        </w:rPr>
        <w:tab/>
      </w:r>
      <w:proofErr w:type="gramEnd"/>
      <w:r w:rsidRPr="007A1655">
        <w:rPr>
          <w:rFonts w:ascii="Arial" w:hAnsi="Arial" w:cs="Arial"/>
        </w:rPr>
        <w:t>Ian Stewart</w:t>
      </w:r>
    </w:p>
    <w:p w:rsidR="00824292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C54787" w:rsidRPr="007A1655" w:rsidRDefault="00C54787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Music</w:t>
      </w:r>
    </w:p>
    <w:p w:rsidR="00C54787" w:rsidRPr="007A1655" w:rsidRDefault="00C54787" w:rsidP="0058011C">
      <w:pPr>
        <w:spacing w:line="360" w:lineRule="auto"/>
        <w:jc w:val="both"/>
        <w:outlineLvl w:val="0"/>
        <w:rPr>
          <w:rFonts w:ascii="Arial" w:eastAsia="Arial Unicode MS" w:hAnsi="Arial" w:cs="Arial"/>
          <w:i/>
          <w:u w:color="000000"/>
        </w:rPr>
      </w:pPr>
      <w:r w:rsidRPr="007A1655">
        <w:rPr>
          <w:rFonts w:ascii="Arial" w:eastAsia="Arial Unicode MS" w:hAnsi="Arial" w:cs="Arial"/>
          <w:i/>
          <w:u w:color="000000"/>
        </w:rPr>
        <w:t xml:space="preserve">The Story of Classical Music </w:t>
      </w:r>
    </w:p>
    <w:p w:rsidR="00C54787" w:rsidRPr="007A1655" w:rsidRDefault="00C54787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eastAsia="Arial Unicode MS" w:hAnsi="Arial" w:cs="Arial"/>
          <w:u w:color="000000"/>
        </w:rPr>
        <w:t xml:space="preserve">(Audio book read by </w:t>
      </w:r>
      <w:proofErr w:type="spellStart"/>
      <w:r w:rsidRPr="007A1655">
        <w:rPr>
          <w:rFonts w:ascii="Arial" w:eastAsia="Arial Unicode MS" w:hAnsi="Arial" w:cs="Arial"/>
          <w:u w:color="000000"/>
        </w:rPr>
        <w:t>Aled</w:t>
      </w:r>
      <w:proofErr w:type="spellEnd"/>
      <w:r w:rsidRPr="007A1655">
        <w:rPr>
          <w:rFonts w:ascii="Arial" w:eastAsia="Arial Unicode MS" w:hAnsi="Arial" w:cs="Arial"/>
          <w:u w:color="000000"/>
        </w:rPr>
        <w:t xml:space="preserve"> Jones)</w:t>
      </w:r>
      <w:r w:rsidRPr="007A1655">
        <w:rPr>
          <w:rFonts w:ascii="Arial" w:eastAsia="Arial Unicode MS" w:hAnsi="Arial" w:cs="Arial"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ab/>
        <w:t>Darren Henley</w:t>
      </w:r>
    </w:p>
    <w:p w:rsidR="00C54787" w:rsidRPr="007A1655" w:rsidRDefault="00C54787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C54787" w:rsidRPr="007A1655" w:rsidRDefault="00C54787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eastAsia="Arial Unicode MS" w:hAnsi="Arial" w:cs="Arial"/>
          <w:u w:color="000000"/>
        </w:rPr>
        <w:t xml:space="preserve">PRACTICE using </w:t>
      </w:r>
      <w:r w:rsidR="003663D1" w:rsidRPr="007A1655">
        <w:rPr>
          <w:rFonts w:ascii="Arial" w:hAnsi="Arial" w:cs="Arial"/>
        </w:rPr>
        <w:t>Sibelius 7 and Music Ace</w:t>
      </w:r>
    </w:p>
    <w:p w:rsidR="0050337A" w:rsidRPr="007A1655" w:rsidRDefault="0050337A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val="single"/>
        </w:rPr>
      </w:pPr>
    </w:p>
    <w:p w:rsidR="00C068B0" w:rsidRPr="007A1655" w:rsidRDefault="00C068B0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RS</w:t>
      </w:r>
    </w:p>
    <w:p w:rsidR="00C068B0" w:rsidRPr="007A1655" w:rsidRDefault="00C068B0" w:rsidP="0058011C">
      <w:pPr>
        <w:spacing w:line="360" w:lineRule="auto"/>
        <w:outlineLvl w:val="0"/>
        <w:rPr>
          <w:rFonts w:ascii="Arial" w:eastAsia="Arial Unicode MS" w:hAnsi="Arial" w:cs="Arial"/>
        </w:rPr>
      </w:pPr>
      <w:r w:rsidRPr="007A1655">
        <w:rPr>
          <w:rFonts w:ascii="Arial" w:eastAsia="Arial Unicode MS" w:hAnsi="Arial" w:cs="Arial"/>
          <w:i/>
        </w:rPr>
        <w:t xml:space="preserve">Theo’s Odyssey                                                                           </w:t>
      </w:r>
      <w:r w:rsidRPr="007A1655">
        <w:rPr>
          <w:rFonts w:ascii="Arial" w:eastAsia="Arial Unicode MS" w:hAnsi="Arial" w:cs="Arial"/>
        </w:rPr>
        <w:tab/>
        <w:t>Catherine Clement</w:t>
      </w:r>
    </w:p>
    <w:p w:rsidR="00C068B0" w:rsidRPr="007A1655" w:rsidRDefault="00C068B0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eastAsia="Arial Unicode MS" w:hAnsi="Arial" w:cs="Arial"/>
          <w:i/>
          <w:u w:color="000000"/>
        </w:rPr>
        <w:t xml:space="preserve">Here I am </w:t>
      </w:r>
      <w:r w:rsidRPr="007A1655">
        <w:rPr>
          <w:rFonts w:ascii="Arial" w:eastAsia="Arial Unicode MS" w:hAnsi="Arial" w:cs="Arial"/>
          <w:i/>
          <w:u w:color="000000"/>
        </w:rPr>
        <w:tab/>
      </w:r>
      <w:r w:rsidRPr="007A1655">
        <w:rPr>
          <w:rFonts w:ascii="Arial" w:eastAsia="Arial Unicode MS" w:hAnsi="Arial" w:cs="Arial"/>
          <w:i/>
          <w:u w:color="000000"/>
        </w:rPr>
        <w:tab/>
      </w:r>
      <w:r w:rsidRPr="007A1655">
        <w:rPr>
          <w:rFonts w:ascii="Arial" w:eastAsia="Arial Unicode MS" w:hAnsi="Arial" w:cs="Arial"/>
          <w:i/>
          <w:u w:color="000000"/>
        </w:rPr>
        <w:tab/>
      </w:r>
      <w:r w:rsidRPr="007A1655">
        <w:rPr>
          <w:rFonts w:ascii="Arial" w:eastAsia="Arial Unicode MS" w:hAnsi="Arial" w:cs="Arial"/>
          <w:i/>
          <w:u w:color="000000"/>
        </w:rPr>
        <w:tab/>
      </w:r>
      <w:r w:rsidRPr="007A1655">
        <w:rPr>
          <w:rFonts w:ascii="Arial" w:eastAsia="Arial Unicode MS" w:hAnsi="Arial" w:cs="Arial"/>
          <w:i/>
          <w:u w:color="000000"/>
        </w:rPr>
        <w:tab/>
      </w:r>
      <w:r w:rsidRPr="007A1655">
        <w:rPr>
          <w:rFonts w:ascii="Arial" w:eastAsia="Arial Unicode MS" w:hAnsi="Arial" w:cs="Arial"/>
          <w:i/>
          <w:u w:color="000000"/>
        </w:rPr>
        <w:tab/>
      </w:r>
      <w:r w:rsidRPr="007A1655">
        <w:rPr>
          <w:rFonts w:ascii="Arial" w:eastAsia="Arial Unicode MS" w:hAnsi="Arial" w:cs="Arial"/>
          <w:i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 xml:space="preserve">Russell </w:t>
      </w:r>
      <w:proofErr w:type="spellStart"/>
      <w:r w:rsidRPr="007A1655">
        <w:rPr>
          <w:rFonts w:ascii="Arial" w:eastAsia="Arial Unicode MS" w:hAnsi="Arial" w:cs="Arial"/>
          <w:u w:color="000000"/>
        </w:rPr>
        <w:t>Stannard</w:t>
      </w:r>
      <w:proofErr w:type="spellEnd"/>
    </w:p>
    <w:p w:rsidR="00C068B0" w:rsidRPr="007A1655" w:rsidRDefault="00C068B0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eastAsia="Arial Unicode MS" w:hAnsi="Arial" w:cs="Arial"/>
          <w:i/>
          <w:u w:color="000000"/>
        </w:rPr>
        <w:t>The Philosophy Files</w:t>
      </w:r>
      <w:r w:rsidRPr="007A1655">
        <w:rPr>
          <w:rFonts w:ascii="Arial" w:eastAsia="Arial Unicode MS" w:hAnsi="Arial" w:cs="Arial"/>
          <w:u w:color="000000"/>
        </w:rPr>
        <w:t xml:space="preserve">                                      </w:t>
      </w:r>
      <w:r w:rsidR="0058011C" w:rsidRPr="007A1655">
        <w:rPr>
          <w:rFonts w:ascii="Arial" w:eastAsia="Arial Unicode MS" w:hAnsi="Arial" w:cs="Arial"/>
          <w:u w:color="000000"/>
        </w:rPr>
        <w:t xml:space="preserve">                      </w:t>
      </w:r>
      <w:r w:rsidR="00185F3E" w:rsidRPr="007A1655">
        <w:rPr>
          <w:rFonts w:ascii="Arial" w:eastAsia="Arial Unicode MS" w:hAnsi="Arial" w:cs="Arial"/>
          <w:u w:color="000000"/>
        </w:rPr>
        <w:t xml:space="preserve"> </w:t>
      </w:r>
      <w:r w:rsidR="00DC35B9" w:rsidRPr="007A1655">
        <w:rPr>
          <w:rFonts w:ascii="Arial" w:eastAsia="Arial Unicode MS" w:hAnsi="Arial" w:cs="Arial"/>
          <w:u w:color="000000"/>
        </w:rPr>
        <w:tab/>
      </w:r>
      <w:r w:rsidR="00185F3E" w:rsidRPr="007A1655">
        <w:rPr>
          <w:rFonts w:ascii="Arial" w:eastAsia="Arial Unicode MS" w:hAnsi="Arial" w:cs="Arial"/>
          <w:u w:color="000000"/>
        </w:rPr>
        <w:t xml:space="preserve"> </w:t>
      </w:r>
      <w:r w:rsidRPr="007A1655">
        <w:rPr>
          <w:rFonts w:ascii="Arial" w:eastAsia="Arial Unicode MS" w:hAnsi="Arial" w:cs="Arial"/>
          <w:u w:color="000000"/>
        </w:rPr>
        <w:t>Stephen Law</w:t>
      </w:r>
    </w:p>
    <w:p w:rsidR="00C068B0" w:rsidRPr="007A1655" w:rsidRDefault="00C068B0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eastAsia="Arial Unicode MS" w:hAnsi="Arial" w:cs="Arial"/>
          <w:i/>
          <w:u w:color="000000"/>
        </w:rPr>
        <w:t>Introducing Philosophy of Religion</w:t>
      </w:r>
      <w:r w:rsidRPr="007A1655">
        <w:rPr>
          <w:rFonts w:ascii="Arial" w:eastAsia="Arial Unicode MS" w:hAnsi="Arial" w:cs="Arial"/>
          <w:u w:color="000000"/>
        </w:rPr>
        <w:t xml:space="preserve">           </w:t>
      </w:r>
      <w:r w:rsidR="0058011C" w:rsidRPr="007A1655">
        <w:rPr>
          <w:rFonts w:ascii="Arial" w:eastAsia="Arial Unicode MS" w:hAnsi="Arial" w:cs="Arial"/>
          <w:u w:color="000000"/>
        </w:rPr>
        <w:t xml:space="preserve">                          </w:t>
      </w:r>
      <w:r w:rsidR="00DC35B9" w:rsidRPr="007A1655">
        <w:rPr>
          <w:rFonts w:ascii="Arial" w:eastAsia="Arial Unicode MS" w:hAnsi="Arial" w:cs="Arial"/>
          <w:u w:color="000000"/>
        </w:rPr>
        <w:tab/>
      </w:r>
      <w:r w:rsidR="0058011C" w:rsidRPr="007A1655">
        <w:rPr>
          <w:rFonts w:ascii="Arial" w:eastAsia="Arial Unicode MS" w:hAnsi="Arial" w:cs="Arial"/>
          <w:u w:color="000000"/>
        </w:rPr>
        <w:t xml:space="preserve"> </w:t>
      </w:r>
      <w:proofErr w:type="spellStart"/>
      <w:r w:rsidRPr="007A1655">
        <w:rPr>
          <w:rFonts w:ascii="Arial" w:eastAsia="Arial Unicode MS" w:hAnsi="Arial" w:cs="Arial"/>
          <w:u w:color="000000"/>
        </w:rPr>
        <w:t>Dilwyn</w:t>
      </w:r>
      <w:proofErr w:type="spellEnd"/>
      <w:r w:rsidRPr="007A1655">
        <w:rPr>
          <w:rFonts w:ascii="Arial" w:eastAsia="Arial Unicode MS" w:hAnsi="Arial" w:cs="Arial"/>
          <w:u w:color="000000"/>
        </w:rPr>
        <w:t xml:space="preserve"> Hunt</w:t>
      </w:r>
    </w:p>
    <w:p w:rsidR="00824292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824292" w:rsidRPr="007A1655" w:rsidRDefault="00824292" w:rsidP="0058011C">
      <w:pPr>
        <w:spacing w:line="360" w:lineRule="auto"/>
        <w:jc w:val="both"/>
        <w:outlineLvl w:val="0"/>
        <w:rPr>
          <w:rFonts w:ascii="Arial" w:eastAsia="Arial Unicode MS" w:hAnsi="Arial" w:cs="Arial"/>
          <w:b/>
        </w:rPr>
      </w:pPr>
      <w:r w:rsidRPr="007A1655">
        <w:rPr>
          <w:rFonts w:ascii="Arial" w:eastAsia="Arial Unicode MS" w:hAnsi="Arial" w:cs="Arial"/>
          <w:b/>
        </w:rPr>
        <w:t>Science</w:t>
      </w:r>
    </w:p>
    <w:p w:rsidR="00E83D13" w:rsidRPr="007A1655" w:rsidRDefault="006407E2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  <w:r w:rsidRPr="007A1655">
        <w:rPr>
          <w:rFonts w:ascii="Arial" w:eastAsia="Arial Unicode MS" w:hAnsi="Arial" w:cs="Arial"/>
          <w:i/>
          <w:u w:color="000000"/>
        </w:rPr>
        <w:t>The Time and Space of Uncle Albert</w:t>
      </w:r>
      <w:r w:rsidRPr="007A1655">
        <w:rPr>
          <w:rFonts w:ascii="Arial" w:eastAsia="Arial Unicode MS" w:hAnsi="Arial" w:cs="Arial"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ab/>
      </w:r>
      <w:r w:rsidR="00DC35B9" w:rsidRPr="007A1655">
        <w:rPr>
          <w:rFonts w:ascii="Arial" w:eastAsia="Arial Unicode MS" w:hAnsi="Arial" w:cs="Arial"/>
          <w:u w:color="000000"/>
        </w:rPr>
        <w:tab/>
      </w:r>
      <w:r w:rsidRPr="007A1655">
        <w:rPr>
          <w:rFonts w:ascii="Arial" w:eastAsia="Arial Unicode MS" w:hAnsi="Arial" w:cs="Arial"/>
          <w:u w:color="000000"/>
        </w:rPr>
        <w:t xml:space="preserve">Russell </w:t>
      </w:r>
      <w:proofErr w:type="spellStart"/>
      <w:r w:rsidRPr="007A1655">
        <w:rPr>
          <w:rFonts w:ascii="Arial" w:eastAsia="Arial Unicode MS" w:hAnsi="Arial" w:cs="Arial"/>
          <w:u w:color="000000"/>
        </w:rPr>
        <w:t>Stannard</w:t>
      </w:r>
      <w:proofErr w:type="spellEnd"/>
    </w:p>
    <w:p w:rsidR="0050337A" w:rsidRPr="007A1655" w:rsidRDefault="00164673" w:rsidP="0058011C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7A1655">
        <w:rPr>
          <w:rFonts w:ascii="Arial" w:hAnsi="Arial" w:cs="Arial"/>
          <w:sz w:val="24"/>
          <w:szCs w:val="24"/>
        </w:rPr>
        <w:t>Neuroscience for Kids:</w:t>
      </w:r>
      <w:r w:rsidR="0050337A" w:rsidRPr="007A165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0337A" w:rsidRPr="007A1655">
          <w:rPr>
            <w:rStyle w:val="Hyperlink"/>
            <w:rFonts w:ascii="Arial" w:hAnsi="Arial" w:cs="Arial"/>
            <w:sz w:val="24"/>
            <w:szCs w:val="24"/>
          </w:rPr>
          <w:t>http://faculty.washington.edu/chudler/neurok.html</w:t>
        </w:r>
      </w:hyperlink>
      <w:r w:rsidRPr="007A1655">
        <w:rPr>
          <w:rStyle w:val="Hyperlink"/>
          <w:rFonts w:ascii="Arial" w:hAnsi="Arial" w:cs="Arial"/>
          <w:sz w:val="24"/>
          <w:szCs w:val="24"/>
        </w:rPr>
        <w:t xml:space="preserve"> </w:t>
      </w:r>
    </w:p>
    <w:p w:rsidR="0050337A" w:rsidRPr="007A1655" w:rsidRDefault="0050337A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F23A8F" w:rsidRPr="007A1655" w:rsidRDefault="00F23A8F" w:rsidP="0058011C">
      <w:pPr>
        <w:spacing w:line="360" w:lineRule="auto"/>
        <w:jc w:val="both"/>
        <w:outlineLvl w:val="0"/>
        <w:rPr>
          <w:rFonts w:ascii="Arial" w:eastAsia="Arial Unicode MS" w:hAnsi="Arial" w:cs="Arial"/>
          <w:u w:color="000000"/>
        </w:rPr>
      </w:pPr>
    </w:p>
    <w:p w:rsidR="00F23A8F" w:rsidRPr="007A1655" w:rsidRDefault="00F23A8F" w:rsidP="0058011C">
      <w:pPr>
        <w:spacing w:line="360" w:lineRule="auto"/>
        <w:outlineLvl w:val="0"/>
        <w:rPr>
          <w:rFonts w:ascii="Arial" w:eastAsia="Arial Unicode MS" w:hAnsi="Arial" w:cs="Arial"/>
          <w:u w:color="000000"/>
        </w:rPr>
      </w:pPr>
    </w:p>
    <w:sectPr w:rsidR="00F23A8F" w:rsidRPr="007A1655" w:rsidSect="00F00136">
      <w:footerReference w:type="even" r:id="rId11"/>
      <w:footerReference w:type="default" r:id="rId12"/>
      <w:pgSz w:w="11900" w:h="16840"/>
      <w:pgMar w:top="1440" w:right="985" w:bottom="851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15" w:rsidRDefault="00DF4015" w:rsidP="00E301CA">
      <w:r>
        <w:separator/>
      </w:r>
    </w:p>
  </w:endnote>
  <w:endnote w:type="continuationSeparator" w:id="0">
    <w:p w:rsidR="00DF4015" w:rsidRDefault="00DF4015" w:rsidP="00E3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8E" w:rsidRDefault="00D1518E" w:rsidP="00B31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518E" w:rsidRDefault="00D15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02246"/>
      <w:docPartObj>
        <w:docPartGallery w:val="Page Numbers (Bottom of Page)"/>
        <w:docPartUnique/>
      </w:docPartObj>
    </w:sdtPr>
    <w:sdtEndPr/>
    <w:sdtContent>
      <w:p w:rsidR="00D1518E" w:rsidRDefault="007E13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6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518E" w:rsidRDefault="00D1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15" w:rsidRDefault="00DF4015" w:rsidP="00E301CA">
      <w:r>
        <w:separator/>
      </w:r>
    </w:p>
  </w:footnote>
  <w:footnote w:type="continuationSeparator" w:id="0">
    <w:p w:rsidR="00DF4015" w:rsidRDefault="00DF4015" w:rsidP="00E3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ImportWordListStyleDefinition4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2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894EE877"/>
    <w:lvl w:ilvl="0">
      <w:start w:val="1"/>
      <w:numFmt w:val="bullet"/>
      <w:pStyle w:val="ImportWordListStyleDefinition6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4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ImportWordListStyleDefinition10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7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D"/>
    <w:multiLevelType w:val="multilevel"/>
    <w:tmpl w:val="894EE87F"/>
    <w:lvl w:ilvl="0">
      <w:start w:val="1"/>
      <w:numFmt w:val="bullet"/>
      <w:pStyle w:val="ImportWordListStyleDefinition7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1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F"/>
    <w:multiLevelType w:val="multilevel"/>
    <w:tmpl w:val="894EE881"/>
    <w:lvl w:ilvl="0">
      <w:start w:val="1"/>
      <w:numFmt w:val="bullet"/>
      <w:pStyle w:val="ImportWordListStyleDefinition2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1"/>
    <w:multiLevelType w:val="multilevel"/>
    <w:tmpl w:val="894EE883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</w:rPr>
    </w:lvl>
  </w:abstractNum>
  <w:abstractNum w:abstractNumId="15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3B32014"/>
    <w:multiLevelType w:val="hybridMultilevel"/>
    <w:tmpl w:val="AF48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EE0F02"/>
    <w:multiLevelType w:val="hybridMultilevel"/>
    <w:tmpl w:val="CEBCB63C"/>
    <w:lvl w:ilvl="0" w:tplc="96E0984C">
      <w:start w:val="1"/>
      <w:numFmt w:val="decimal"/>
      <w:lvlText w:val="%1."/>
      <w:lvlJc w:val="left"/>
      <w:pPr>
        <w:ind w:hanging="197"/>
      </w:pPr>
      <w:rPr>
        <w:rFonts w:ascii="Times New Roman" w:eastAsia="Times New Roman" w:hAnsi="Times New Roman" w:hint="default"/>
        <w:color w:val="231F20"/>
        <w:w w:val="96"/>
        <w:sz w:val="22"/>
        <w:szCs w:val="22"/>
      </w:rPr>
    </w:lvl>
    <w:lvl w:ilvl="1" w:tplc="066CBBAA">
      <w:start w:val="1"/>
      <w:numFmt w:val="bullet"/>
      <w:lvlText w:val="•"/>
      <w:lvlJc w:val="left"/>
      <w:rPr>
        <w:rFonts w:hint="default"/>
      </w:rPr>
    </w:lvl>
    <w:lvl w:ilvl="2" w:tplc="E510456A">
      <w:start w:val="1"/>
      <w:numFmt w:val="bullet"/>
      <w:lvlText w:val="•"/>
      <w:lvlJc w:val="left"/>
      <w:rPr>
        <w:rFonts w:hint="default"/>
      </w:rPr>
    </w:lvl>
    <w:lvl w:ilvl="3" w:tplc="4BFC65C2">
      <w:start w:val="1"/>
      <w:numFmt w:val="bullet"/>
      <w:lvlText w:val="•"/>
      <w:lvlJc w:val="left"/>
      <w:rPr>
        <w:rFonts w:hint="default"/>
      </w:rPr>
    </w:lvl>
    <w:lvl w:ilvl="4" w:tplc="571095E0">
      <w:start w:val="1"/>
      <w:numFmt w:val="bullet"/>
      <w:lvlText w:val="•"/>
      <w:lvlJc w:val="left"/>
      <w:rPr>
        <w:rFonts w:hint="default"/>
      </w:rPr>
    </w:lvl>
    <w:lvl w:ilvl="5" w:tplc="32A2E7E4">
      <w:start w:val="1"/>
      <w:numFmt w:val="bullet"/>
      <w:lvlText w:val="•"/>
      <w:lvlJc w:val="left"/>
      <w:rPr>
        <w:rFonts w:hint="default"/>
      </w:rPr>
    </w:lvl>
    <w:lvl w:ilvl="6" w:tplc="BF56FC58">
      <w:start w:val="1"/>
      <w:numFmt w:val="bullet"/>
      <w:lvlText w:val="•"/>
      <w:lvlJc w:val="left"/>
      <w:rPr>
        <w:rFonts w:hint="default"/>
      </w:rPr>
    </w:lvl>
    <w:lvl w:ilvl="7" w:tplc="6B588C38">
      <w:start w:val="1"/>
      <w:numFmt w:val="bullet"/>
      <w:lvlText w:val="•"/>
      <w:lvlJc w:val="left"/>
      <w:rPr>
        <w:rFonts w:hint="default"/>
      </w:rPr>
    </w:lvl>
    <w:lvl w:ilvl="8" w:tplc="B0E6F68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09EA11A2"/>
    <w:multiLevelType w:val="hybridMultilevel"/>
    <w:tmpl w:val="6FDA8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F81258"/>
    <w:multiLevelType w:val="hybridMultilevel"/>
    <w:tmpl w:val="E1FE8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062C0"/>
    <w:multiLevelType w:val="hybridMultilevel"/>
    <w:tmpl w:val="3FB0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95607"/>
    <w:multiLevelType w:val="hybridMultilevel"/>
    <w:tmpl w:val="1980CAE2"/>
    <w:lvl w:ilvl="0" w:tplc="C564292A">
      <w:start w:val="1"/>
      <w:numFmt w:val="bullet"/>
      <w:lvlText w:val="•"/>
      <w:lvlJc w:val="left"/>
      <w:pPr>
        <w:ind w:hanging="160"/>
      </w:pPr>
      <w:rPr>
        <w:rFonts w:ascii="Times New Roman" w:eastAsia="Times New Roman" w:hAnsi="Times New Roman" w:hint="default"/>
        <w:color w:val="231F20"/>
        <w:w w:val="80"/>
        <w:sz w:val="22"/>
        <w:szCs w:val="22"/>
      </w:rPr>
    </w:lvl>
    <w:lvl w:ilvl="1" w:tplc="B3E4D7C0">
      <w:start w:val="1"/>
      <w:numFmt w:val="bullet"/>
      <w:lvlText w:val="•"/>
      <w:lvlJc w:val="left"/>
      <w:rPr>
        <w:rFonts w:hint="default"/>
      </w:rPr>
    </w:lvl>
    <w:lvl w:ilvl="2" w:tplc="85B042FC">
      <w:start w:val="1"/>
      <w:numFmt w:val="bullet"/>
      <w:lvlText w:val="•"/>
      <w:lvlJc w:val="left"/>
      <w:rPr>
        <w:rFonts w:hint="default"/>
      </w:rPr>
    </w:lvl>
    <w:lvl w:ilvl="3" w:tplc="2B2E1018">
      <w:start w:val="1"/>
      <w:numFmt w:val="bullet"/>
      <w:lvlText w:val="•"/>
      <w:lvlJc w:val="left"/>
      <w:rPr>
        <w:rFonts w:hint="default"/>
      </w:rPr>
    </w:lvl>
    <w:lvl w:ilvl="4" w:tplc="E58E3EDC">
      <w:start w:val="1"/>
      <w:numFmt w:val="bullet"/>
      <w:lvlText w:val="•"/>
      <w:lvlJc w:val="left"/>
      <w:rPr>
        <w:rFonts w:hint="default"/>
      </w:rPr>
    </w:lvl>
    <w:lvl w:ilvl="5" w:tplc="E0BE8910">
      <w:start w:val="1"/>
      <w:numFmt w:val="bullet"/>
      <w:lvlText w:val="•"/>
      <w:lvlJc w:val="left"/>
      <w:rPr>
        <w:rFonts w:hint="default"/>
      </w:rPr>
    </w:lvl>
    <w:lvl w:ilvl="6" w:tplc="C2889480">
      <w:start w:val="1"/>
      <w:numFmt w:val="bullet"/>
      <w:lvlText w:val="•"/>
      <w:lvlJc w:val="left"/>
      <w:rPr>
        <w:rFonts w:hint="default"/>
      </w:rPr>
    </w:lvl>
    <w:lvl w:ilvl="7" w:tplc="6A2A29AE">
      <w:start w:val="1"/>
      <w:numFmt w:val="bullet"/>
      <w:lvlText w:val="•"/>
      <w:lvlJc w:val="left"/>
      <w:rPr>
        <w:rFonts w:hint="default"/>
      </w:rPr>
    </w:lvl>
    <w:lvl w:ilvl="8" w:tplc="50B0DC5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204E12A8"/>
    <w:multiLevelType w:val="hybridMultilevel"/>
    <w:tmpl w:val="E4C0248C"/>
    <w:lvl w:ilvl="0" w:tplc="63FACC3A">
      <w:start w:val="1"/>
      <w:numFmt w:val="bullet"/>
      <w:lvlText w:val="•"/>
      <w:lvlJc w:val="left"/>
      <w:pPr>
        <w:ind w:hanging="160"/>
      </w:pPr>
      <w:rPr>
        <w:rFonts w:ascii="Times New Roman" w:eastAsia="Times New Roman" w:hAnsi="Times New Roman" w:hint="default"/>
        <w:color w:val="231F20"/>
        <w:w w:val="80"/>
        <w:sz w:val="22"/>
        <w:szCs w:val="22"/>
      </w:rPr>
    </w:lvl>
    <w:lvl w:ilvl="1" w:tplc="769A8682">
      <w:start w:val="1"/>
      <w:numFmt w:val="bullet"/>
      <w:lvlText w:val="•"/>
      <w:lvlJc w:val="left"/>
      <w:rPr>
        <w:rFonts w:hint="default"/>
      </w:rPr>
    </w:lvl>
    <w:lvl w:ilvl="2" w:tplc="91BC5030">
      <w:start w:val="1"/>
      <w:numFmt w:val="bullet"/>
      <w:lvlText w:val="•"/>
      <w:lvlJc w:val="left"/>
      <w:rPr>
        <w:rFonts w:hint="default"/>
      </w:rPr>
    </w:lvl>
    <w:lvl w:ilvl="3" w:tplc="A078A8FC">
      <w:start w:val="1"/>
      <w:numFmt w:val="bullet"/>
      <w:lvlText w:val="•"/>
      <w:lvlJc w:val="left"/>
      <w:rPr>
        <w:rFonts w:hint="default"/>
      </w:rPr>
    </w:lvl>
    <w:lvl w:ilvl="4" w:tplc="6DCC8848">
      <w:start w:val="1"/>
      <w:numFmt w:val="bullet"/>
      <w:lvlText w:val="•"/>
      <w:lvlJc w:val="left"/>
      <w:rPr>
        <w:rFonts w:hint="default"/>
      </w:rPr>
    </w:lvl>
    <w:lvl w:ilvl="5" w:tplc="A426D708">
      <w:start w:val="1"/>
      <w:numFmt w:val="bullet"/>
      <w:lvlText w:val="•"/>
      <w:lvlJc w:val="left"/>
      <w:rPr>
        <w:rFonts w:hint="default"/>
      </w:rPr>
    </w:lvl>
    <w:lvl w:ilvl="6" w:tplc="109CA556">
      <w:start w:val="1"/>
      <w:numFmt w:val="bullet"/>
      <w:lvlText w:val="•"/>
      <w:lvlJc w:val="left"/>
      <w:rPr>
        <w:rFonts w:hint="default"/>
      </w:rPr>
    </w:lvl>
    <w:lvl w:ilvl="7" w:tplc="549A27F2">
      <w:start w:val="1"/>
      <w:numFmt w:val="bullet"/>
      <w:lvlText w:val="•"/>
      <w:lvlJc w:val="left"/>
      <w:rPr>
        <w:rFonts w:hint="default"/>
      </w:rPr>
    </w:lvl>
    <w:lvl w:ilvl="8" w:tplc="D55826C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254C2073"/>
    <w:multiLevelType w:val="hybridMultilevel"/>
    <w:tmpl w:val="481EFB66"/>
    <w:lvl w:ilvl="0" w:tplc="34BA4574">
      <w:start w:val="1"/>
      <w:numFmt w:val="bullet"/>
      <w:lvlText w:val="•"/>
      <w:lvlJc w:val="left"/>
      <w:pPr>
        <w:ind w:hanging="160"/>
      </w:pPr>
      <w:rPr>
        <w:rFonts w:ascii="Times New Roman" w:eastAsia="Times New Roman" w:hAnsi="Times New Roman" w:hint="default"/>
        <w:color w:val="231F20"/>
        <w:w w:val="79"/>
        <w:sz w:val="22"/>
        <w:szCs w:val="22"/>
      </w:rPr>
    </w:lvl>
    <w:lvl w:ilvl="1" w:tplc="D0A61EFC">
      <w:start w:val="1"/>
      <w:numFmt w:val="bullet"/>
      <w:lvlText w:val="•"/>
      <w:lvlJc w:val="left"/>
      <w:rPr>
        <w:rFonts w:hint="default"/>
      </w:rPr>
    </w:lvl>
    <w:lvl w:ilvl="2" w:tplc="0E10C976">
      <w:start w:val="1"/>
      <w:numFmt w:val="bullet"/>
      <w:lvlText w:val="•"/>
      <w:lvlJc w:val="left"/>
      <w:rPr>
        <w:rFonts w:hint="default"/>
      </w:rPr>
    </w:lvl>
    <w:lvl w:ilvl="3" w:tplc="4F3ACEBA">
      <w:start w:val="1"/>
      <w:numFmt w:val="bullet"/>
      <w:lvlText w:val="•"/>
      <w:lvlJc w:val="left"/>
      <w:rPr>
        <w:rFonts w:hint="default"/>
      </w:rPr>
    </w:lvl>
    <w:lvl w:ilvl="4" w:tplc="330A6216">
      <w:start w:val="1"/>
      <w:numFmt w:val="bullet"/>
      <w:lvlText w:val="•"/>
      <w:lvlJc w:val="left"/>
      <w:rPr>
        <w:rFonts w:hint="default"/>
      </w:rPr>
    </w:lvl>
    <w:lvl w:ilvl="5" w:tplc="504A7FE4">
      <w:start w:val="1"/>
      <w:numFmt w:val="bullet"/>
      <w:lvlText w:val="•"/>
      <w:lvlJc w:val="left"/>
      <w:rPr>
        <w:rFonts w:hint="default"/>
      </w:rPr>
    </w:lvl>
    <w:lvl w:ilvl="6" w:tplc="D69CDB76">
      <w:start w:val="1"/>
      <w:numFmt w:val="bullet"/>
      <w:lvlText w:val="•"/>
      <w:lvlJc w:val="left"/>
      <w:rPr>
        <w:rFonts w:hint="default"/>
      </w:rPr>
    </w:lvl>
    <w:lvl w:ilvl="7" w:tplc="FA2C3484">
      <w:start w:val="1"/>
      <w:numFmt w:val="bullet"/>
      <w:lvlText w:val="•"/>
      <w:lvlJc w:val="left"/>
      <w:rPr>
        <w:rFonts w:hint="default"/>
      </w:rPr>
    </w:lvl>
    <w:lvl w:ilvl="8" w:tplc="387A21E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2B4C44F3"/>
    <w:multiLevelType w:val="multilevel"/>
    <w:tmpl w:val="CF2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1D04A7"/>
    <w:multiLevelType w:val="hybridMultilevel"/>
    <w:tmpl w:val="33EA0766"/>
    <w:lvl w:ilvl="0" w:tplc="39A83A52">
      <w:start w:val="1"/>
      <w:numFmt w:val="bullet"/>
      <w:lvlText w:val="•"/>
      <w:lvlJc w:val="left"/>
      <w:pPr>
        <w:ind w:hanging="160"/>
      </w:pPr>
      <w:rPr>
        <w:rFonts w:ascii="Times New Roman" w:eastAsia="Times New Roman" w:hAnsi="Times New Roman" w:hint="default"/>
        <w:color w:val="231F20"/>
        <w:w w:val="80"/>
        <w:sz w:val="22"/>
        <w:szCs w:val="22"/>
      </w:rPr>
    </w:lvl>
    <w:lvl w:ilvl="1" w:tplc="BB7C0E46">
      <w:start w:val="1"/>
      <w:numFmt w:val="bullet"/>
      <w:lvlText w:val="•"/>
      <w:lvlJc w:val="left"/>
      <w:rPr>
        <w:rFonts w:hint="default"/>
      </w:rPr>
    </w:lvl>
    <w:lvl w:ilvl="2" w:tplc="17E29250">
      <w:start w:val="1"/>
      <w:numFmt w:val="bullet"/>
      <w:lvlText w:val="•"/>
      <w:lvlJc w:val="left"/>
      <w:rPr>
        <w:rFonts w:hint="default"/>
      </w:rPr>
    </w:lvl>
    <w:lvl w:ilvl="3" w:tplc="8EF011F2">
      <w:start w:val="1"/>
      <w:numFmt w:val="bullet"/>
      <w:lvlText w:val="•"/>
      <w:lvlJc w:val="left"/>
      <w:rPr>
        <w:rFonts w:hint="default"/>
      </w:rPr>
    </w:lvl>
    <w:lvl w:ilvl="4" w:tplc="E840848C">
      <w:start w:val="1"/>
      <w:numFmt w:val="bullet"/>
      <w:lvlText w:val="•"/>
      <w:lvlJc w:val="left"/>
      <w:rPr>
        <w:rFonts w:hint="default"/>
      </w:rPr>
    </w:lvl>
    <w:lvl w:ilvl="5" w:tplc="62605A7A">
      <w:start w:val="1"/>
      <w:numFmt w:val="bullet"/>
      <w:lvlText w:val="•"/>
      <w:lvlJc w:val="left"/>
      <w:rPr>
        <w:rFonts w:hint="default"/>
      </w:rPr>
    </w:lvl>
    <w:lvl w:ilvl="6" w:tplc="8A903F18">
      <w:start w:val="1"/>
      <w:numFmt w:val="bullet"/>
      <w:lvlText w:val="•"/>
      <w:lvlJc w:val="left"/>
      <w:rPr>
        <w:rFonts w:hint="default"/>
      </w:rPr>
    </w:lvl>
    <w:lvl w:ilvl="7" w:tplc="D5CA4D46">
      <w:start w:val="1"/>
      <w:numFmt w:val="bullet"/>
      <w:lvlText w:val="•"/>
      <w:lvlJc w:val="left"/>
      <w:rPr>
        <w:rFonts w:hint="default"/>
      </w:rPr>
    </w:lvl>
    <w:lvl w:ilvl="8" w:tplc="DA08E94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366B6851"/>
    <w:multiLevelType w:val="hybridMultilevel"/>
    <w:tmpl w:val="964A150C"/>
    <w:lvl w:ilvl="0" w:tplc="CDA83A56">
      <w:start w:val="1"/>
      <w:numFmt w:val="bullet"/>
      <w:lvlText w:val="•"/>
      <w:lvlJc w:val="left"/>
      <w:pPr>
        <w:ind w:hanging="160"/>
      </w:pPr>
      <w:rPr>
        <w:rFonts w:ascii="Times New Roman" w:eastAsia="Times New Roman" w:hAnsi="Times New Roman" w:hint="default"/>
        <w:b/>
        <w:bCs/>
        <w:color w:val="231F20"/>
        <w:w w:val="96"/>
        <w:sz w:val="22"/>
        <w:szCs w:val="22"/>
      </w:rPr>
    </w:lvl>
    <w:lvl w:ilvl="1" w:tplc="79701E54">
      <w:start w:val="1"/>
      <w:numFmt w:val="bullet"/>
      <w:lvlText w:val="•"/>
      <w:lvlJc w:val="left"/>
      <w:rPr>
        <w:rFonts w:hint="default"/>
      </w:rPr>
    </w:lvl>
    <w:lvl w:ilvl="2" w:tplc="FDECE642">
      <w:start w:val="1"/>
      <w:numFmt w:val="bullet"/>
      <w:lvlText w:val="•"/>
      <w:lvlJc w:val="left"/>
      <w:rPr>
        <w:rFonts w:hint="default"/>
      </w:rPr>
    </w:lvl>
    <w:lvl w:ilvl="3" w:tplc="1AF46E4C">
      <w:start w:val="1"/>
      <w:numFmt w:val="bullet"/>
      <w:lvlText w:val="•"/>
      <w:lvlJc w:val="left"/>
      <w:rPr>
        <w:rFonts w:hint="default"/>
      </w:rPr>
    </w:lvl>
    <w:lvl w:ilvl="4" w:tplc="E5E05694">
      <w:start w:val="1"/>
      <w:numFmt w:val="bullet"/>
      <w:lvlText w:val="•"/>
      <w:lvlJc w:val="left"/>
      <w:rPr>
        <w:rFonts w:hint="default"/>
      </w:rPr>
    </w:lvl>
    <w:lvl w:ilvl="5" w:tplc="BE2409C8">
      <w:start w:val="1"/>
      <w:numFmt w:val="bullet"/>
      <w:lvlText w:val="•"/>
      <w:lvlJc w:val="left"/>
      <w:rPr>
        <w:rFonts w:hint="default"/>
      </w:rPr>
    </w:lvl>
    <w:lvl w:ilvl="6" w:tplc="911E99B2">
      <w:start w:val="1"/>
      <w:numFmt w:val="bullet"/>
      <w:lvlText w:val="•"/>
      <w:lvlJc w:val="left"/>
      <w:rPr>
        <w:rFonts w:hint="default"/>
      </w:rPr>
    </w:lvl>
    <w:lvl w:ilvl="7" w:tplc="DCFC5FA4">
      <w:start w:val="1"/>
      <w:numFmt w:val="bullet"/>
      <w:lvlText w:val="•"/>
      <w:lvlJc w:val="left"/>
      <w:rPr>
        <w:rFonts w:hint="default"/>
      </w:rPr>
    </w:lvl>
    <w:lvl w:ilvl="8" w:tplc="8FAA07B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C8501CF"/>
    <w:multiLevelType w:val="multilevel"/>
    <w:tmpl w:val="20B4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31CEB"/>
    <w:multiLevelType w:val="multilevel"/>
    <w:tmpl w:val="B5C2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547163"/>
    <w:multiLevelType w:val="multilevel"/>
    <w:tmpl w:val="8A1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AA6719"/>
    <w:multiLevelType w:val="multilevel"/>
    <w:tmpl w:val="B5C2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CA1225"/>
    <w:multiLevelType w:val="multilevel"/>
    <w:tmpl w:val="8F20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30"/>
  </w:num>
  <w:num w:numId="19">
    <w:abstractNumId w:val="28"/>
  </w:num>
  <w:num w:numId="20">
    <w:abstractNumId w:val="17"/>
  </w:num>
  <w:num w:numId="21">
    <w:abstractNumId w:val="21"/>
  </w:num>
  <w:num w:numId="22">
    <w:abstractNumId w:val="26"/>
  </w:num>
  <w:num w:numId="23">
    <w:abstractNumId w:val="25"/>
  </w:num>
  <w:num w:numId="24">
    <w:abstractNumId w:val="23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1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9569" style="mso-wrap-style:none">
      <v:stroke weight="0" endcap="round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3F"/>
    <w:rsid w:val="00002E51"/>
    <w:rsid w:val="00017877"/>
    <w:rsid w:val="000911B6"/>
    <w:rsid w:val="000A3DAE"/>
    <w:rsid w:val="0010017A"/>
    <w:rsid w:val="00105914"/>
    <w:rsid w:val="001158E4"/>
    <w:rsid w:val="00127F24"/>
    <w:rsid w:val="0013247A"/>
    <w:rsid w:val="00164673"/>
    <w:rsid w:val="0017633F"/>
    <w:rsid w:val="00185F3E"/>
    <w:rsid w:val="00197F27"/>
    <w:rsid w:val="001A238E"/>
    <w:rsid w:val="001A49CC"/>
    <w:rsid w:val="001B2874"/>
    <w:rsid w:val="001C1999"/>
    <w:rsid w:val="00233F96"/>
    <w:rsid w:val="00264BCF"/>
    <w:rsid w:val="002C3A6A"/>
    <w:rsid w:val="002E095A"/>
    <w:rsid w:val="003232A4"/>
    <w:rsid w:val="00340A2A"/>
    <w:rsid w:val="00344AC6"/>
    <w:rsid w:val="003663D1"/>
    <w:rsid w:val="003B1E94"/>
    <w:rsid w:val="003B2D3D"/>
    <w:rsid w:val="003B6965"/>
    <w:rsid w:val="003B7CA7"/>
    <w:rsid w:val="003C7641"/>
    <w:rsid w:val="003F500F"/>
    <w:rsid w:val="0040077A"/>
    <w:rsid w:val="00417321"/>
    <w:rsid w:val="00470706"/>
    <w:rsid w:val="004807DA"/>
    <w:rsid w:val="004972CA"/>
    <w:rsid w:val="004C795F"/>
    <w:rsid w:val="004C7E71"/>
    <w:rsid w:val="004D6F3D"/>
    <w:rsid w:val="004F4DB0"/>
    <w:rsid w:val="0050337A"/>
    <w:rsid w:val="005149F1"/>
    <w:rsid w:val="005504E4"/>
    <w:rsid w:val="0058011C"/>
    <w:rsid w:val="005B50E2"/>
    <w:rsid w:val="005C586D"/>
    <w:rsid w:val="005F76BC"/>
    <w:rsid w:val="0062052C"/>
    <w:rsid w:val="00624DEA"/>
    <w:rsid w:val="006407E2"/>
    <w:rsid w:val="006718BF"/>
    <w:rsid w:val="00672384"/>
    <w:rsid w:val="006A0487"/>
    <w:rsid w:val="006A05D3"/>
    <w:rsid w:val="006C7C42"/>
    <w:rsid w:val="006E0906"/>
    <w:rsid w:val="007231DE"/>
    <w:rsid w:val="00764E46"/>
    <w:rsid w:val="00776EE4"/>
    <w:rsid w:val="00781795"/>
    <w:rsid w:val="0079505B"/>
    <w:rsid w:val="007A1655"/>
    <w:rsid w:val="007C7268"/>
    <w:rsid w:val="007E13A8"/>
    <w:rsid w:val="008009E7"/>
    <w:rsid w:val="008035CC"/>
    <w:rsid w:val="00820123"/>
    <w:rsid w:val="00824292"/>
    <w:rsid w:val="00832CE2"/>
    <w:rsid w:val="00840B82"/>
    <w:rsid w:val="008675D0"/>
    <w:rsid w:val="00871A84"/>
    <w:rsid w:val="008A19DE"/>
    <w:rsid w:val="008A558F"/>
    <w:rsid w:val="00915219"/>
    <w:rsid w:val="00927CDD"/>
    <w:rsid w:val="00967357"/>
    <w:rsid w:val="009C7F39"/>
    <w:rsid w:val="00A1764B"/>
    <w:rsid w:val="00A238E1"/>
    <w:rsid w:val="00A24457"/>
    <w:rsid w:val="00A53478"/>
    <w:rsid w:val="00AA02B3"/>
    <w:rsid w:val="00AB0A04"/>
    <w:rsid w:val="00AF735B"/>
    <w:rsid w:val="00B00CD0"/>
    <w:rsid w:val="00B22975"/>
    <w:rsid w:val="00B30072"/>
    <w:rsid w:val="00B31A99"/>
    <w:rsid w:val="00B40D72"/>
    <w:rsid w:val="00B41AF2"/>
    <w:rsid w:val="00B80CE6"/>
    <w:rsid w:val="00BC06F4"/>
    <w:rsid w:val="00BD1DA5"/>
    <w:rsid w:val="00BD6B56"/>
    <w:rsid w:val="00BE2898"/>
    <w:rsid w:val="00C068B0"/>
    <w:rsid w:val="00C46901"/>
    <w:rsid w:val="00C54787"/>
    <w:rsid w:val="00C73EF9"/>
    <w:rsid w:val="00C764B6"/>
    <w:rsid w:val="00CB0FEF"/>
    <w:rsid w:val="00CD1855"/>
    <w:rsid w:val="00CD43F5"/>
    <w:rsid w:val="00CE1295"/>
    <w:rsid w:val="00CE5507"/>
    <w:rsid w:val="00CF1D6C"/>
    <w:rsid w:val="00D01300"/>
    <w:rsid w:val="00D13A5A"/>
    <w:rsid w:val="00D1518E"/>
    <w:rsid w:val="00D16E07"/>
    <w:rsid w:val="00D86402"/>
    <w:rsid w:val="00D945D2"/>
    <w:rsid w:val="00D969D1"/>
    <w:rsid w:val="00D97CC8"/>
    <w:rsid w:val="00DB20A5"/>
    <w:rsid w:val="00DC35B9"/>
    <w:rsid w:val="00DF142C"/>
    <w:rsid w:val="00DF4015"/>
    <w:rsid w:val="00DF59F9"/>
    <w:rsid w:val="00E12060"/>
    <w:rsid w:val="00E148CB"/>
    <w:rsid w:val="00E301CA"/>
    <w:rsid w:val="00E34609"/>
    <w:rsid w:val="00E760FF"/>
    <w:rsid w:val="00E83D13"/>
    <w:rsid w:val="00EC0AFF"/>
    <w:rsid w:val="00EC2A13"/>
    <w:rsid w:val="00ED3588"/>
    <w:rsid w:val="00F00136"/>
    <w:rsid w:val="00F23A8F"/>
    <w:rsid w:val="00F373DC"/>
    <w:rsid w:val="00F97C84"/>
    <w:rsid w:val="00FC08E2"/>
    <w:rsid w:val="00FD415A"/>
    <w:rsid w:val="00FD6598"/>
    <w:rsid w:val="00FE7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267EB63"/>
  <w15:docId w15:val="{0AA225B1-03E3-48B6-9393-344E94D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7A"/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158E4"/>
    <w:pPr>
      <w:keepNext/>
      <w:outlineLvl w:val="0"/>
    </w:pPr>
    <w:rPr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1158E4"/>
    <w:pPr>
      <w:keepNext/>
      <w:ind w:left="284" w:hanging="284"/>
      <w:outlineLvl w:val="1"/>
    </w:pPr>
    <w:rPr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1158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1158E4"/>
    <w:pPr>
      <w:keepNext/>
      <w:outlineLvl w:val="3"/>
    </w:pPr>
    <w:rPr>
      <w:i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1158E4"/>
    <w:pPr>
      <w:keepNext/>
      <w:outlineLvl w:val="4"/>
    </w:pPr>
    <w:rPr>
      <w:sz w:val="28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1158E4"/>
    <w:pPr>
      <w:keepNext/>
      <w:outlineLvl w:val="5"/>
    </w:pPr>
    <w:rPr>
      <w:b/>
      <w:u w:val="single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1158E4"/>
    <w:pPr>
      <w:keepNext/>
      <w:jc w:val="center"/>
      <w:outlineLvl w:val="6"/>
    </w:pPr>
    <w:rPr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13247A"/>
    <w:pPr>
      <w:outlineLvl w:val="0"/>
    </w:pPr>
    <w:rPr>
      <w:rFonts w:eastAsia="Arial Unicode MS"/>
      <w:color w:val="000000"/>
      <w:u w:color="000000"/>
    </w:rPr>
  </w:style>
  <w:style w:type="paragraph" w:customStyle="1" w:styleId="ImportWordListStyleDefinition4">
    <w:name w:val="Import Word List Style Definition 4"/>
    <w:rsid w:val="0013247A"/>
    <w:pPr>
      <w:numPr>
        <w:numId w:val="1"/>
      </w:numPr>
    </w:pPr>
  </w:style>
  <w:style w:type="character" w:styleId="Hyperlink">
    <w:name w:val="Hyperlink"/>
    <w:rsid w:val="0013247A"/>
    <w:rPr>
      <w:rFonts w:ascii="Helvetica" w:eastAsia="Arial Unicode MS" w:hAnsi="Helvetica"/>
    </w:rPr>
  </w:style>
  <w:style w:type="paragraph" w:customStyle="1" w:styleId="ImportWordListStyleDefinition9">
    <w:name w:val="Import Word List Style Definition 9"/>
    <w:rsid w:val="0013247A"/>
    <w:pPr>
      <w:numPr>
        <w:numId w:val="2"/>
      </w:numPr>
    </w:pPr>
  </w:style>
  <w:style w:type="paragraph" w:customStyle="1" w:styleId="ImportWordListStyleDefinition6">
    <w:name w:val="Import Word List Style Definition 6"/>
    <w:rsid w:val="0013247A"/>
    <w:pPr>
      <w:numPr>
        <w:numId w:val="4"/>
      </w:numPr>
    </w:pPr>
  </w:style>
  <w:style w:type="paragraph" w:customStyle="1" w:styleId="ImportWordListStyleDefinition3">
    <w:name w:val="Import Word List Style Definition 3"/>
    <w:rsid w:val="0013247A"/>
    <w:pPr>
      <w:numPr>
        <w:numId w:val="6"/>
      </w:numPr>
    </w:pPr>
  </w:style>
  <w:style w:type="paragraph" w:customStyle="1" w:styleId="ImportWordListStyleDefinition10">
    <w:name w:val="Import Word List Style Definition 10"/>
    <w:rsid w:val="0013247A"/>
    <w:pPr>
      <w:numPr>
        <w:numId w:val="7"/>
      </w:numPr>
    </w:pPr>
  </w:style>
  <w:style w:type="paragraph" w:customStyle="1" w:styleId="ImportWordListStyleDefinition7">
    <w:name w:val="Import Word List Style Definition 7"/>
    <w:rsid w:val="0013247A"/>
    <w:pPr>
      <w:numPr>
        <w:numId w:val="11"/>
      </w:numPr>
    </w:pPr>
  </w:style>
  <w:style w:type="paragraph" w:customStyle="1" w:styleId="ImportWordListStyleDefinition2">
    <w:name w:val="Import Word List Style Definition 2"/>
    <w:rsid w:val="0013247A"/>
    <w:pPr>
      <w:numPr>
        <w:numId w:val="13"/>
      </w:numPr>
    </w:pPr>
  </w:style>
  <w:style w:type="paragraph" w:customStyle="1" w:styleId="ImportWordListStyleDefinition5">
    <w:name w:val="Import Word List Style Definition 5"/>
    <w:rsid w:val="0013247A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832C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locked/>
    <w:rsid w:val="00B31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A99"/>
    <w:rPr>
      <w:sz w:val="24"/>
      <w:szCs w:val="24"/>
      <w:lang w:val="en-US"/>
    </w:rPr>
  </w:style>
  <w:style w:type="character" w:styleId="PageNumber">
    <w:name w:val="page number"/>
    <w:basedOn w:val="DefaultParagraphFont"/>
    <w:locked/>
    <w:rsid w:val="00B31A99"/>
  </w:style>
  <w:style w:type="character" w:customStyle="1" w:styleId="Heading1Char">
    <w:name w:val="Heading 1 Char"/>
    <w:basedOn w:val="DefaultParagraphFont"/>
    <w:link w:val="Heading1"/>
    <w:rsid w:val="001158E4"/>
    <w:rPr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158E4"/>
    <w:rPr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158E4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1158E4"/>
    <w:rPr>
      <w:i/>
      <w:lang w:eastAsia="en-GB"/>
    </w:rPr>
  </w:style>
  <w:style w:type="character" w:customStyle="1" w:styleId="Heading5Char">
    <w:name w:val="Heading 5 Char"/>
    <w:basedOn w:val="DefaultParagraphFont"/>
    <w:link w:val="Heading5"/>
    <w:rsid w:val="001158E4"/>
    <w:rPr>
      <w:sz w:val="28"/>
      <w:lang w:eastAsia="en-GB"/>
    </w:rPr>
  </w:style>
  <w:style w:type="character" w:customStyle="1" w:styleId="Heading6Char">
    <w:name w:val="Heading 6 Char"/>
    <w:basedOn w:val="DefaultParagraphFont"/>
    <w:link w:val="Heading6"/>
    <w:rsid w:val="001158E4"/>
    <w:rPr>
      <w:b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rsid w:val="001158E4"/>
    <w:rPr>
      <w:sz w:val="28"/>
      <w:lang w:eastAsia="en-GB"/>
    </w:rPr>
  </w:style>
  <w:style w:type="paragraph" w:styleId="Title">
    <w:name w:val="Title"/>
    <w:basedOn w:val="Normal"/>
    <w:link w:val="TitleChar"/>
    <w:qFormat/>
    <w:rsid w:val="001158E4"/>
    <w:pPr>
      <w:jc w:val="center"/>
    </w:pPr>
    <w:rPr>
      <w:b/>
      <w:sz w:val="28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rsid w:val="001158E4"/>
    <w:rPr>
      <w:b/>
      <w:sz w:val="28"/>
      <w:szCs w:val="20"/>
      <w:lang w:eastAsia="en-GB"/>
    </w:rPr>
  </w:style>
  <w:style w:type="paragraph" w:styleId="Header">
    <w:name w:val="header"/>
    <w:basedOn w:val="Normal"/>
    <w:link w:val="HeaderChar"/>
    <w:rsid w:val="001158E4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rsid w:val="001158E4"/>
    <w:rPr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158E4"/>
    <w:pPr>
      <w:spacing w:line="360" w:lineRule="auto"/>
    </w:pPr>
    <w:rPr>
      <w:i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158E4"/>
    <w:rPr>
      <w:i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1158E4"/>
    <w:pPr>
      <w:ind w:left="360"/>
    </w:pPr>
    <w:rPr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1158E4"/>
    <w:rPr>
      <w:lang w:eastAsia="en-GB"/>
    </w:rPr>
  </w:style>
  <w:style w:type="paragraph" w:styleId="EndnoteText">
    <w:name w:val="endnote text"/>
    <w:basedOn w:val="Normal"/>
    <w:link w:val="EndnoteTextChar"/>
    <w:uiPriority w:val="99"/>
    <w:rsid w:val="001158E4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158E4"/>
    <w:rPr>
      <w:rFonts w:ascii="Cambria" w:eastAsia="Cambria" w:hAnsi="Cambria"/>
      <w:lang w:val="en-US"/>
    </w:rPr>
  </w:style>
  <w:style w:type="character" w:styleId="EndnoteReference">
    <w:name w:val="endnote reference"/>
    <w:basedOn w:val="DefaultParagraphFont"/>
    <w:uiPriority w:val="99"/>
    <w:rsid w:val="001158E4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B696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B20A5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B20A5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DB20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E095A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DF1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142C"/>
    <w:rPr>
      <w:rFonts w:ascii="Segoe UI" w:hAnsi="Segoe UI" w:cs="Segoe UI"/>
      <w:sz w:val="18"/>
      <w:szCs w:val="18"/>
      <w:lang w:val="en-US"/>
    </w:rPr>
  </w:style>
  <w:style w:type="character" w:customStyle="1" w:styleId="a-size-large2">
    <w:name w:val="a-size-large2"/>
    <w:basedOn w:val="DefaultParagraphFont"/>
    <w:rsid w:val="00B00CD0"/>
    <w:rPr>
      <w:rFonts w:ascii="Arial" w:hAnsi="Arial" w:cs="Arial" w:hint="default"/>
    </w:rPr>
  </w:style>
  <w:style w:type="character" w:customStyle="1" w:styleId="a-declarative">
    <w:name w:val="a-declarative"/>
    <w:basedOn w:val="DefaultParagraphFont"/>
    <w:rsid w:val="00B30072"/>
  </w:style>
  <w:style w:type="character" w:styleId="Strong">
    <w:name w:val="Strong"/>
    <w:basedOn w:val="DefaultParagraphFont"/>
    <w:uiPriority w:val="22"/>
    <w:qFormat/>
    <w:rsid w:val="00A24457"/>
    <w:rPr>
      <w:b/>
      <w:bCs/>
    </w:rPr>
  </w:style>
  <w:style w:type="character" w:styleId="Emphasis">
    <w:name w:val="Emphasis"/>
    <w:basedOn w:val="DefaultParagraphFont"/>
    <w:uiPriority w:val="20"/>
    <w:qFormat/>
    <w:rsid w:val="00C46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aculty.washington.edu/chudler/neur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Mari-Takabayashi/e/B001ITXTW8/ref=dp_byline_cont_book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BFC34-16F8-4C27-B67A-80C302D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Peachey</dc:creator>
  <cp:lastModifiedBy>Laura BRADSHAW</cp:lastModifiedBy>
  <cp:revision>3</cp:revision>
  <cp:lastPrinted>2014-05-29T15:15:00Z</cp:lastPrinted>
  <dcterms:created xsi:type="dcterms:W3CDTF">2019-06-17T11:10:00Z</dcterms:created>
  <dcterms:modified xsi:type="dcterms:W3CDTF">2019-07-04T10:55:00Z</dcterms:modified>
</cp:coreProperties>
</file>